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6564" w14:textId="11B80F26" w:rsidR="00E26062" w:rsidRPr="00260816" w:rsidRDefault="00260816" w:rsidP="00260816">
      <w:r>
        <w:rPr>
          <w:rFonts w:ascii="Georgia" w:eastAsia="Georgia" w:hAnsi="Georgia" w:cs="Georgia"/>
          <w:sz w:val="36"/>
          <w:szCs w:val="36"/>
        </w:rPr>
        <w:t>Leafy Dave customer privacy notice</w:t>
      </w:r>
    </w:p>
    <w:p w14:paraId="70628F56" w14:textId="77777777" w:rsidR="00E26062" w:rsidRDefault="00260816">
      <w:pPr>
        <w:spacing w:before="240" w:after="240" w:line="360" w:lineRule="atLeast"/>
        <w:rPr>
          <w:rFonts w:ascii="Verdana" w:eastAsia="Verdana" w:hAnsi="Verdana" w:cs="Verdana"/>
        </w:rPr>
      </w:pPr>
      <w:r>
        <w:rPr>
          <w:rFonts w:ascii="Verdana" w:eastAsia="Verdana" w:hAnsi="Verdana" w:cs="Verdana"/>
        </w:rPr>
        <w:t>T</w:t>
      </w:r>
      <w:r>
        <w:rPr>
          <w:rFonts w:ascii="Verdana" w:eastAsia="Verdana" w:hAnsi="Verdana" w:cs="Verdana"/>
        </w:rPr>
        <w:t>his privacy notice tells you what to expect us to do with your personal information.</w:t>
      </w:r>
    </w:p>
    <w:p w14:paraId="1021B734" w14:textId="77777777" w:rsidR="00E26062" w:rsidRDefault="00260816">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787DFB29" w14:textId="77777777" w:rsidR="00E26062" w:rsidRDefault="00260816">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141959B8" w14:textId="77777777" w:rsidR="00E26062" w:rsidRDefault="00260816">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2B93AB35" w14:textId="77777777" w:rsidR="00E26062" w:rsidRDefault="00260816">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5B1BCF0B" w14:textId="77777777" w:rsidR="00E26062" w:rsidRDefault="00260816">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54E2BB14" w14:textId="77777777" w:rsidR="00E26062" w:rsidRDefault="00260816">
      <w:pPr>
        <w:numPr>
          <w:ilvl w:val="0"/>
          <w:numId w:val="6"/>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192FBF31" w14:textId="77777777" w:rsidR="00E26062" w:rsidRDefault="00260816">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57C674DE" w14:textId="77777777" w:rsidR="00E26062" w:rsidRDefault="00260816">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737E6015" w14:textId="77777777" w:rsidR="00E26062" w:rsidRDefault="00260816">
      <w:pPr>
        <w:spacing w:before="240" w:after="240" w:line="360" w:lineRule="atLeast"/>
        <w:rPr>
          <w:rFonts w:ascii="Verdana" w:eastAsia="Verdana" w:hAnsi="Verdana" w:cs="Verdana"/>
        </w:rPr>
      </w:pPr>
      <w:r>
        <w:rPr>
          <w:rFonts w:ascii="Verdana" w:eastAsia="Verdana" w:hAnsi="Verdana" w:cs="Verdana"/>
        </w:rPr>
        <w:t>leafydave@outlook.com</w:t>
      </w:r>
    </w:p>
    <w:p w14:paraId="5238F3FF" w14:textId="77777777" w:rsidR="00E26062" w:rsidRDefault="00260816">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6DF56CE7" w14:textId="77777777" w:rsidR="00E26062" w:rsidRDefault="00260816">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7B5FD000" w14:textId="77777777" w:rsidR="00E26062" w:rsidRDefault="00260816">
      <w:pPr>
        <w:numPr>
          <w:ilvl w:val="0"/>
          <w:numId w:val="7"/>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25BB9A65" w14:textId="77777777" w:rsidR="00E26062" w:rsidRDefault="00260816">
      <w:pPr>
        <w:numPr>
          <w:ilvl w:val="0"/>
          <w:numId w:val="8"/>
        </w:numPr>
        <w:spacing w:before="240" w:after="240" w:line="360" w:lineRule="atLeast"/>
        <w:ind w:hanging="210"/>
        <w:rPr>
          <w:rFonts w:ascii="Verdana" w:eastAsia="Verdana" w:hAnsi="Verdana" w:cs="Verdana"/>
        </w:rPr>
      </w:pPr>
      <w:r>
        <w:rPr>
          <w:rFonts w:ascii="Verdana" w:eastAsia="Verdana" w:hAnsi="Verdana" w:cs="Verdana"/>
        </w:rPr>
        <w:t>Addresses</w:t>
      </w:r>
    </w:p>
    <w:p w14:paraId="291EDB0D" w14:textId="77777777" w:rsidR="00E26062" w:rsidRDefault="00260816">
      <w:pPr>
        <w:numPr>
          <w:ilvl w:val="0"/>
          <w:numId w:val="9"/>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1FC64AB5" w14:textId="77777777" w:rsidR="00E26062" w:rsidRDefault="00260816">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the operation of customer accounts and guarantees</w:t>
      </w:r>
      <w:r>
        <w:rPr>
          <w:rFonts w:ascii="Verdana" w:eastAsia="Verdana" w:hAnsi="Verdana" w:cs="Verdana"/>
        </w:rPr>
        <w:t>:</w:t>
      </w:r>
    </w:p>
    <w:p w14:paraId="152CB216" w14:textId="77777777" w:rsidR="00E26062" w:rsidRDefault="00260816">
      <w:pPr>
        <w:numPr>
          <w:ilvl w:val="0"/>
          <w:numId w:val="1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EB8AF89" w14:textId="77777777" w:rsidR="00E26062" w:rsidRDefault="00260816">
      <w:pPr>
        <w:numPr>
          <w:ilvl w:val="0"/>
          <w:numId w:val="11"/>
        </w:numPr>
        <w:spacing w:before="240" w:after="240" w:line="360" w:lineRule="atLeast"/>
        <w:ind w:hanging="210"/>
        <w:rPr>
          <w:rFonts w:ascii="Verdana" w:eastAsia="Verdana" w:hAnsi="Verdana" w:cs="Verdana"/>
        </w:rPr>
      </w:pPr>
      <w:r>
        <w:rPr>
          <w:rFonts w:ascii="Verdana" w:eastAsia="Verdana" w:hAnsi="Verdana" w:cs="Verdana"/>
        </w:rPr>
        <w:t>Addresses</w:t>
      </w:r>
    </w:p>
    <w:p w14:paraId="3E3307CA" w14:textId="77777777" w:rsidR="00E26062" w:rsidRDefault="00260816">
      <w:pPr>
        <w:numPr>
          <w:ilvl w:val="0"/>
          <w:numId w:val="12"/>
        </w:numPr>
        <w:spacing w:before="240" w:after="240" w:line="360" w:lineRule="atLeast"/>
        <w:ind w:hanging="210"/>
        <w:rPr>
          <w:rFonts w:ascii="Verdana" w:eastAsia="Verdana" w:hAnsi="Verdana" w:cs="Verdana"/>
        </w:rPr>
      </w:pPr>
      <w:r>
        <w:rPr>
          <w:rFonts w:ascii="Verdana" w:eastAsia="Verdana" w:hAnsi="Verdana" w:cs="Verdana"/>
        </w:rPr>
        <w:lastRenderedPageBreak/>
        <w:t>Payment details (including card or bank information for transfers and direct debits)</w:t>
      </w:r>
    </w:p>
    <w:p w14:paraId="46BEB550" w14:textId="77777777" w:rsidR="00E26062" w:rsidRDefault="00260816">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1D3E8B3E" w14:textId="77777777" w:rsidR="00E26062" w:rsidRDefault="00260816">
      <w:pPr>
        <w:shd w:val="clear" w:color="auto" w:fill="FFF8D4"/>
        <w:spacing w:before="240" w:after="240" w:line="360" w:lineRule="atLeast"/>
        <w:rPr>
          <w:rFonts w:ascii="Verdana" w:eastAsia="Verdana" w:hAnsi="Verdana" w:cs="Verdana"/>
        </w:rPr>
      </w:pPr>
      <w:r>
        <w:rPr>
          <w:rFonts w:ascii="Verdana" w:eastAsia="Verdana" w:hAnsi="Verdana" w:cs="Verdana"/>
        </w:rPr>
        <w:t xml:space="preserve">Under UK data protection law, we must have a “lawful basis” for collecting and using your personal </w:t>
      </w:r>
      <w:r>
        <w:rPr>
          <w:rFonts w:ascii="Verdana" w:eastAsia="Verdana" w:hAnsi="Verdana" w:cs="Verdana"/>
        </w:rPr>
        <w:t>information. There is a list of possible lawful bases in the UK GDPR. You can find out more about lawful bases on the ICO’s website.</w:t>
      </w:r>
    </w:p>
    <w:p w14:paraId="03708073" w14:textId="77777777" w:rsidR="00E26062" w:rsidRDefault="00260816">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0DFC74BA" w14:textId="77777777" w:rsidR="00E26062" w:rsidRDefault="00260816">
      <w:pPr>
        <w:numPr>
          <w:ilvl w:val="0"/>
          <w:numId w:val="13"/>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916B8D9" w14:textId="77777777" w:rsidR="00E26062" w:rsidRDefault="00260816">
      <w:pPr>
        <w:numPr>
          <w:ilvl w:val="0"/>
          <w:numId w:val="13"/>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67BE15ED" w14:textId="77777777" w:rsidR="00E26062" w:rsidRDefault="00260816">
      <w:pPr>
        <w:numPr>
          <w:ilvl w:val="0"/>
          <w:numId w:val="13"/>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25C0EAD" w14:textId="77777777" w:rsidR="00E26062" w:rsidRDefault="00260816">
      <w:pPr>
        <w:numPr>
          <w:ilvl w:val="0"/>
          <w:numId w:val="13"/>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0ABB3B4" w14:textId="77777777" w:rsidR="00E26062" w:rsidRDefault="00260816">
      <w:pPr>
        <w:numPr>
          <w:ilvl w:val="0"/>
          <w:numId w:val="13"/>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619C45A" w14:textId="77777777" w:rsidR="00E26062" w:rsidRDefault="00260816">
      <w:pPr>
        <w:numPr>
          <w:ilvl w:val="0"/>
          <w:numId w:val="13"/>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58E97DF" w14:textId="77777777" w:rsidR="00E26062" w:rsidRDefault="00260816">
      <w:pPr>
        <w:numPr>
          <w:ilvl w:val="0"/>
          <w:numId w:val="13"/>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65247F" w14:textId="77777777" w:rsidR="00E26062" w:rsidRDefault="00260816">
      <w:pPr>
        <w:shd w:val="clear" w:color="auto" w:fill="FFF8D4"/>
        <w:spacing w:before="240" w:after="240" w:line="360" w:lineRule="atLeast"/>
        <w:rPr>
          <w:rFonts w:ascii="Verdana" w:eastAsia="Verdana" w:hAnsi="Verdana" w:cs="Verdana"/>
        </w:rPr>
      </w:pPr>
      <w:r>
        <w:rPr>
          <w:rFonts w:ascii="Verdana" w:eastAsia="Verdana" w:hAnsi="Verdana" w:cs="Verdana"/>
        </w:rPr>
        <w:lastRenderedPageBreak/>
        <w:t>If you make a request, we must respond to you without undue delay and in any event within one month.</w:t>
      </w:r>
    </w:p>
    <w:p w14:paraId="7535F7D9" w14:textId="77777777" w:rsidR="00E26062" w:rsidRDefault="00260816">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32722643" w14:textId="77777777" w:rsidR="00E26062" w:rsidRDefault="00260816">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60329781" w14:textId="77777777" w:rsidR="00E26062" w:rsidRDefault="00260816">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0FEB0E6D" w14:textId="77777777" w:rsidR="00E26062" w:rsidRDefault="00260816">
      <w:pPr>
        <w:numPr>
          <w:ilvl w:val="0"/>
          <w:numId w:val="14"/>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w:t>
      </w:r>
      <w:r>
        <w:rPr>
          <w:rFonts w:ascii="Verdana" w:eastAsia="Verdana" w:hAnsi="Verdana" w:cs="Verdana"/>
        </w:rPr>
        <w:t>the relevant information. All of your data protection rights may apply, except the right to object. To be clear, you do have the right to withdraw your consent at any time.</w:t>
      </w:r>
    </w:p>
    <w:p w14:paraId="479527EA" w14:textId="77777777" w:rsidR="00E26062" w:rsidRDefault="00260816">
      <w:pPr>
        <w:numPr>
          <w:ilvl w:val="0"/>
          <w:numId w:val="15"/>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40291E50" w14:textId="77777777" w:rsidR="00E26062" w:rsidRDefault="00260816">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the operation of customer accounts and guarantees </w:t>
      </w:r>
      <w:r>
        <w:rPr>
          <w:rFonts w:ascii="Verdana" w:eastAsia="Verdana" w:hAnsi="Verdana" w:cs="Verdana"/>
        </w:rPr>
        <w:t>are:</w:t>
      </w:r>
    </w:p>
    <w:p w14:paraId="047CC8E5" w14:textId="77777777" w:rsidR="00E26062" w:rsidRDefault="00260816">
      <w:pPr>
        <w:numPr>
          <w:ilvl w:val="0"/>
          <w:numId w:val="1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4233A6E6" w14:textId="77777777" w:rsidR="00E26062" w:rsidRDefault="00260816">
      <w:pPr>
        <w:numPr>
          <w:ilvl w:val="0"/>
          <w:numId w:val="17"/>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529697C0" w14:textId="77777777" w:rsidR="00E26062" w:rsidRDefault="00260816">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7648848D" w14:textId="77777777" w:rsidR="00E26062" w:rsidRDefault="00260816">
      <w:pPr>
        <w:numPr>
          <w:ilvl w:val="0"/>
          <w:numId w:val="18"/>
        </w:numPr>
        <w:spacing w:before="240" w:after="240" w:line="360" w:lineRule="atLeast"/>
        <w:ind w:hanging="210"/>
        <w:rPr>
          <w:rFonts w:ascii="Verdana" w:eastAsia="Verdana" w:hAnsi="Verdana" w:cs="Verdana"/>
        </w:rPr>
      </w:pPr>
      <w:r>
        <w:rPr>
          <w:rFonts w:ascii="Verdana" w:eastAsia="Verdana" w:hAnsi="Verdana" w:cs="Verdana"/>
        </w:rPr>
        <w:t>Directly from you</w:t>
      </w:r>
    </w:p>
    <w:p w14:paraId="57121353" w14:textId="77777777" w:rsidR="00E26062" w:rsidRDefault="00260816">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6B7C4BF7" w14:textId="020B3C88" w:rsidR="00E26062" w:rsidRDefault="00260816">
      <w:pPr>
        <w:spacing w:before="240" w:after="240" w:line="360" w:lineRule="atLeast"/>
        <w:rPr>
          <w:rFonts w:ascii="Verdana" w:eastAsia="Verdana" w:hAnsi="Verdana" w:cs="Verdana"/>
        </w:rPr>
      </w:pPr>
      <w:r>
        <w:rPr>
          <w:rFonts w:ascii="Verdana" w:eastAsia="Verdana" w:hAnsi="Verdana" w:cs="Verdana"/>
        </w:rPr>
        <w:t xml:space="preserve">We </w:t>
      </w:r>
      <w:proofErr w:type="gramStart"/>
      <w:r>
        <w:rPr>
          <w:rFonts w:ascii="Verdana" w:eastAsia="Verdana" w:hAnsi="Verdana" w:cs="Verdana"/>
        </w:rPr>
        <w:t>keep</w:t>
      </w:r>
      <w:proofErr w:type="gramEnd"/>
      <w:r>
        <w:rPr>
          <w:rFonts w:ascii="Verdana" w:eastAsia="Verdana" w:hAnsi="Verdana" w:cs="Verdana"/>
        </w:rPr>
        <w:t xml:space="preserve"> your information for 5 years</w:t>
      </w:r>
    </w:p>
    <w:p w14:paraId="289C32E8" w14:textId="77777777" w:rsidR="00260816" w:rsidRDefault="00260816">
      <w:pPr>
        <w:pStyle w:val="Heading2"/>
        <w:keepNext w:val="0"/>
        <w:spacing w:before="299" w:after="299" w:line="360" w:lineRule="atLeast"/>
        <w:rPr>
          <w:rFonts w:ascii="Georgia" w:eastAsia="Georgia" w:hAnsi="Georgia" w:cs="Georgia"/>
          <w:b w:val="0"/>
          <w:bCs w:val="0"/>
          <w:i w:val="0"/>
          <w:iCs w:val="0"/>
          <w:sz w:val="36"/>
          <w:szCs w:val="36"/>
        </w:rPr>
      </w:pPr>
      <w:bookmarkStart w:id="5" w:name="complain"/>
      <w:bookmarkEnd w:id="5"/>
    </w:p>
    <w:p w14:paraId="01097319" w14:textId="392DAEEB" w:rsidR="00E26062" w:rsidRDefault="00260816">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lastRenderedPageBreak/>
        <w:t>How to complain</w:t>
      </w:r>
    </w:p>
    <w:p w14:paraId="6291294C" w14:textId="77777777" w:rsidR="00E26062" w:rsidRDefault="00260816">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75EA30AF" w14:textId="77777777" w:rsidR="00E26062" w:rsidRDefault="00260816">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345A9A58" w14:textId="77777777" w:rsidR="00E26062" w:rsidRDefault="00260816">
      <w:pPr>
        <w:spacing w:before="240" w:after="240" w:line="360" w:lineRule="atLeast"/>
        <w:rPr>
          <w:rFonts w:ascii="Verdana" w:eastAsia="Verdana" w:hAnsi="Verdana" w:cs="Verdana"/>
        </w:rPr>
      </w:pPr>
      <w:r>
        <w:rPr>
          <w:rFonts w:ascii="Verdana" w:eastAsia="Verdana" w:hAnsi="Verdana" w:cs="Verdana"/>
        </w:rPr>
        <w:t>The ICO’s address:           </w:t>
      </w:r>
    </w:p>
    <w:p w14:paraId="12DFE3AF" w14:textId="77777777" w:rsidR="00E26062" w:rsidRDefault="00260816">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r>
      <w:r>
        <w:rPr>
          <w:rFonts w:ascii="Verdana" w:eastAsia="Verdana" w:hAnsi="Verdana" w:cs="Verdana"/>
        </w:rP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322E6F84" w14:textId="77777777" w:rsidR="00E26062" w:rsidRDefault="00260816">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3A78E49C" w14:textId="77777777" w:rsidR="00E26062" w:rsidRDefault="00260816">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4AE6FD5A" w14:textId="77777777" w:rsidR="00E26062" w:rsidRDefault="00260816">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1A9246E1" w14:textId="77777777" w:rsidR="00E26062" w:rsidRDefault="00260816">
      <w:pPr>
        <w:spacing w:before="240" w:after="240" w:line="360" w:lineRule="atLeast"/>
        <w:rPr>
          <w:rFonts w:ascii="Verdana" w:eastAsia="Verdana" w:hAnsi="Verdana" w:cs="Verdana"/>
        </w:rPr>
      </w:pPr>
      <w:r>
        <w:rPr>
          <w:rFonts w:ascii="Verdana" w:eastAsia="Verdana" w:hAnsi="Verdana" w:cs="Verdana"/>
        </w:rPr>
        <w:t>3 January 2025</w:t>
      </w:r>
    </w:p>
    <w:p w14:paraId="78B5EFC4"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A2E6EDCC">
      <w:start w:val="1"/>
      <w:numFmt w:val="bullet"/>
      <w:lvlText w:val=""/>
      <w:lvlJc w:val="left"/>
      <w:pPr>
        <w:ind w:left="720" w:hanging="360"/>
      </w:pPr>
      <w:rPr>
        <w:rFonts w:ascii="Symbol" w:hAnsi="Symbol"/>
      </w:rPr>
    </w:lvl>
    <w:lvl w:ilvl="1" w:tplc="39F28B60">
      <w:start w:val="1"/>
      <w:numFmt w:val="bullet"/>
      <w:lvlText w:val="o"/>
      <w:lvlJc w:val="left"/>
      <w:pPr>
        <w:tabs>
          <w:tab w:val="num" w:pos="1440"/>
        </w:tabs>
        <w:ind w:left="1440" w:hanging="360"/>
      </w:pPr>
      <w:rPr>
        <w:rFonts w:ascii="Courier New" w:hAnsi="Courier New"/>
      </w:rPr>
    </w:lvl>
    <w:lvl w:ilvl="2" w:tplc="4294A5D0">
      <w:start w:val="1"/>
      <w:numFmt w:val="bullet"/>
      <w:lvlText w:val=""/>
      <w:lvlJc w:val="left"/>
      <w:pPr>
        <w:tabs>
          <w:tab w:val="num" w:pos="2160"/>
        </w:tabs>
        <w:ind w:left="2160" w:hanging="360"/>
      </w:pPr>
      <w:rPr>
        <w:rFonts w:ascii="Wingdings" w:hAnsi="Wingdings"/>
      </w:rPr>
    </w:lvl>
    <w:lvl w:ilvl="3" w:tplc="8D7EB854">
      <w:start w:val="1"/>
      <w:numFmt w:val="bullet"/>
      <w:lvlText w:val=""/>
      <w:lvlJc w:val="left"/>
      <w:pPr>
        <w:tabs>
          <w:tab w:val="num" w:pos="2880"/>
        </w:tabs>
        <w:ind w:left="2880" w:hanging="360"/>
      </w:pPr>
      <w:rPr>
        <w:rFonts w:ascii="Symbol" w:hAnsi="Symbol"/>
      </w:rPr>
    </w:lvl>
    <w:lvl w:ilvl="4" w:tplc="EADE0EB4">
      <w:start w:val="1"/>
      <w:numFmt w:val="bullet"/>
      <w:lvlText w:val="o"/>
      <w:lvlJc w:val="left"/>
      <w:pPr>
        <w:tabs>
          <w:tab w:val="num" w:pos="3600"/>
        </w:tabs>
        <w:ind w:left="3600" w:hanging="360"/>
      </w:pPr>
      <w:rPr>
        <w:rFonts w:ascii="Courier New" w:hAnsi="Courier New"/>
      </w:rPr>
    </w:lvl>
    <w:lvl w:ilvl="5" w:tplc="5CDCFD34">
      <w:start w:val="1"/>
      <w:numFmt w:val="bullet"/>
      <w:lvlText w:val=""/>
      <w:lvlJc w:val="left"/>
      <w:pPr>
        <w:tabs>
          <w:tab w:val="num" w:pos="4320"/>
        </w:tabs>
        <w:ind w:left="4320" w:hanging="360"/>
      </w:pPr>
      <w:rPr>
        <w:rFonts w:ascii="Wingdings" w:hAnsi="Wingdings"/>
      </w:rPr>
    </w:lvl>
    <w:lvl w:ilvl="6" w:tplc="6ADA8FAC">
      <w:start w:val="1"/>
      <w:numFmt w:val="bullet"/>
      <w:lvlText w:val=""/>
      <w:lvlJc w:val="left"/>
      <w:pPr>
        <w:tabs>
          <w:tab w:val="num" w:pos="5040"/>
        </w:tabs>
        <w:ind w:left="5040" w:hanging="360"/>
      </w:pPr>
      <w:rPr>
        <w:rFonts w:ascii="Symbol" w:hAnsi="Symbol"/>
      </w:rPr>
    </w:lvl>
    <w:lvl w:ilvl="7" w:tplc="6658D6DE">
      <w:start w:val="1"/>
      <w:numFmt w:val="bullet"/>
      <w:lvlText w:val="o"/>
      <w:lvlJc w:val="left"/>
      <w:pPr>
        <w:tabs>
          <w:tab w:val="num" w:pos="5760"/>
        </w:tabs>
        <w:ind w:left="5760" w:hanging="360"/>
      </w:pPr>
      <w:rPr>
        <w:rFonts w:ascii="Courier New" w:hAnsi="Courier New"/>
      </w:rPr>
    </w:lvl>
    <w:lvl w:ilvl="8" w:tplc="91C6FC3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39EEAA0">
      <w:start w:val="1"/>
      <w:numFmt w:val="bullet"/>
      <w:lvlText w:val=""/>
      <w:lvlJc w:val="left"/>
      <w:pPr>
        <w:ind w:left="720" w:hanging="360"/>
      </w:pPr>
      <w:rPr>
        <w:rFonts w:ascii="Symbol" w:hAnsi="Symbol"/>
      </w:rPr>
    </w:lvl>
    <w:lvl w:ilvl="1" w:tplc="BF28FB10">
      <w:start w:val="1"/>
      <w:numFmt w:val="bullet"/>
      <w:lvlText w:val="o"/>
      <w:lvlJc w:val="left"/>
      <w:pPr>
        <w:tabs>
          <w:tab w:val="num" w:pos="1440"/>
        </w:tabs>
        <w:ind w:left="1440" w:hanging="360"/>
      </w:pPr>
      <w:rPr>
        <w:rFonts w:ascii="Courier New" w:hAnsi="Courier New"/>
      </w:rPr>
    </w:lvl>
    <w:lvl w:ilvl="2" w:tplc="2C82E11C">
      <w:start w:val="1"/>
      <w:numFmt w:val="bullet"/>
      <w:lvlText w:val=""/>
      <w:lvlJc w:val="left"/>
      <w:pPr>
        <w:tabs>
          <w:tab w:val="num" w:pos="2160"/>
        </w:tabs>
        <w:ind w:left="2160" w:hanging="360"/>
      </w:pPr>
      <w:rPr>
        <w:rFonts w:ascii="Wingdings" w:hAnsi="Wingdings"/>
      </w:rPr>
    </w:lvl>
    <w:lvl w:ilvl="3" w:tplc="6D64F8F6">
      <w:start w:val="1"/>
      <w:numFmt w:val="bullet"/>
      <w:lvlText w:val=""/>
      <w:lvlJc w:val="left"/>
      <w:pPr>
        <w:tabs>
          <w:tab w:val="num" w:pos="2880"/>
        </w:tabs>
        <w:ind w:left="2880" w:hanging="360"/>
      </w:pPr>
      <w:rPr>
        <w:rFonts w:ascii="Symbol" w:hAnsi="Symbol"/>
      </w:rPr>
    </w:lvl>
    <w:lvl w:ilvl="4" w:tplc="7C204340">
      <w:start w:val="1"/>
      <w:numFmt w:val="bullet"/>
      <w:lvlText w:val="o"/>
      <w:lvlJc w:val="left"/>
      <w:pPr>
        <w:tabs>
          <w:tab w:val="num" w:pos="3600"/>
        </w:tabs>
        <w:ind w:left="3600" w:hanging="360"/>
      </w:pPr>
      <w:rPr>
        <w:rFonts w:ascii="Courier New" w:hAnsi="Courier New"/>
      </w:rPr>
    </w:lvl>
    <w:lvl w:ilvl="5" w:tplc="663A3562">
      <w:start w:val="1"/>
      <w:numFmt w:val="bullet"/>
      <w:lvlText w:val=""/>
      <w:lvlJc w:val="left"/>
      <w:pPr>
        <w:tabs>
          <w:tab w:val="num" w:pos="4320"/>
        </w:tabs>
        <w:ind w:left="4320" w:hanging="360"/>
      </w:pPr>
      <w:rPr>
        <w:rFonts w:ascii="Wingdings" w:hAnsi="Wingdings"/>
      </w:rPr>
    </w:lvl>
    <w:lvl w:ilvl="6" w:tplc="5C78D33A">
      <w:start w:val="1"/>
      <w:numFmt w:val="bullet"/>
      <w:lvlText w:val=""/>
      <w:lvlJc w:val="left"/>
      <w:pPr>
        <w:tabs>
          <w:tab w:val="num" w:pos="5040"/>
        </w:tabs>
        <w:ind w:left="5040" w:hanging="360"/>
      </w:pPr>
      <w:rPr>
        <w:rFonts w:ascii="Symbol" w:hAnsi="Symbol"/>
      </w:rPr>
    </w:lvl>
    <w:lvl w:ilvl="7" w:tplc="D9A409B6">
      <w:start w:val="1"/>
      <w:numFmt w:val="bullet"/>
      <w:lvlText w:val="o"/>
      <w:lvlJc w:val="left"/>
      <w:pPr>
        <w:tabs>
          <w:tab w:val="num" w:pos="5760"/>
        </w:tabs>
        <w:ind w:left="5760" w:hanging="360"/>
      </w:pPr>
      <w:rPr>
        <w:rFonts w:ascii="Courier New" w:hAnsi="Courier New"/>
      </w:rPr>
    </w:lvl>
    <w:lvl w:ilvl="8" w:tplc="F81832F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4620586">
      <w:start w:val="1"/>
      <w:numFmt w:val="bullet"/>
      <w:lvlText w:val=""/>
      <w:lvlJc w:val="left"/>
      <w:pPr>
        <w:ind w:left="720" w:hanging="360"/>
      </w:pPr>
      <w:rPr>
        <w:rFonts w:ascii="Symbol" w:hAnsi="Symbol"/>
      </w:rPr>
    </w:lvl>
    <w:lvl w:ilvl="1" w:tplc="4A505124">
      <w:start w:val="1"/>
      <w:numFmt w:val="bullet"/>
      <w:lvlText w:val="o"/>
      <w:lvlJc w:val="left"/>
      <w:pPr>
        <w:tabs>
          <w:tab w:val="num" w:pos="1440"/>
        </w:tabs>
        <w:ind w:left="1440" w:hanging="360"/>
      </w:pPr>
      <w:rPr>
        <w:rFonts w:ascii="Courier New" w:hAnsi="Courier New"/>
      </w:rPr>
    </w:lvl>
    <w:lvl w:ilvl="2" w:tplc="409ADDD8">
      <w:start w:val="1"/>
      <w:numFmt w:val="bullet"/>
      <w:lvlText w:val=""/>
      <w:lvlJc w:val="left"/>
      <w:pPr>
        <w:tabs>
          <w:tab w:val="num" w:pos="2160"/>
        </w:tabs>
        <w:ind w:left="2160" w:hanging="360"/>
      </w:pPr>
      <w:rPr>
        <w:rFonts w:ascii="Wingdings" w:hAnsi="Wingdings"/>
      </w:rPr>
    </w:lvl>
    <w:lvl w:ilvl="3" w:tplc="4DECDE20">
      <w:start w:val="1"/>
      <w:numFmt w:val="bullet"/>
      <w:lvlText w:val=""/>
      <w:lvlJc w:val="left"/>
      <w:pPr>
        <w:tabs>
          <w:tab w:val="num" w:pos="2880"/>
        </w:tabs>
        <w:ind w:left="2880" w:hanging="360"/>
      </w:pPr>
      <w:rPr>
        <w:rFonts w:ascii="Symbol" w:hAnsi="Symbol"/>
      </w:rPr>
    </w:lvl>
    <w:lvl w:ilvl="4" w:tplc="EA8CAFE0">
      <w:start w:val="1"/>
      <w:numFmt w:val="bullet"/>
      <w:lvlText w:val="o"/>
      <w:lvlJc w:val="left"/>
      <w:pPr>
        <w:tabs>
          <w:tab w:val="num" w:pos="3600"/>
        </w:tabs>
        <w:ind w:left="3600" w:hanging="360"/>
      </w:pPr>
      <w:rPr>
        <w:rFonts w:ascii="Courier New" w:hAnsi="Courier New"/>
      </w:rPr>
    </w:lvl>
    <w:lvl w:ilvl="5" w:tplc="CCD0D232">
      <w:start w:val="1"/>
      <w:numFmt w:val="bullet"/>
      <w:lvlText w:val=""/>
      <w:lvlJc w:val="left"/>
      <w:pPr>
        <w:tabs>
          <w:tab w:val="num" w:pos="4320"/>
        </w:tabs>
        <w:ind w:left="4320" w:hanging="360"/>
      </w:pPr>
      <w:rPr>
        <w:rFonts w:ascii="Wingdings" w:hAnsi="Wingdings"/>
      </w:rPr>
    </w:lvl>
    <w:lvl w:ilvl="6" w:tplc="5FACE192">
      <w:start w:val="1"/>
      <w:numFmt w:val="bullet"/>
      <w:lvlText w:val=""/>
      <w:lvlJc w:val="left"/>
      <w:pPr>
        <w:tabs>
          <w:tab w:val="num" w:pos="5040"/>
        </w:tabs>
        <w:ind w:left="5040" w:hanging="360"/>
      </w:pPr>
      <w:rPr>
        <w:rFonts w:ascii="Symbol" w:hAnsi="Symbol"/>
      </w:rPr>
    </w:lvl>
    <w:lvl w:ilvl="7" w:tplc="1CF2C5FC">
      <w:start w:val="1"/>
      <w:numFmt w:val="bullet"/>
      <w:lvlText w:val="o"/>
      <w:lvlJc w:val="left"/>
      <w:pPr>
        <w:tabs>
          <w:tab w:val="num" w:pos="5760"/>
        </w:tabs>
        <w:ind w:left="5760" w:hanging="360"/>
      </w:pPr>
      <w:rPr>
        <w:rFonts w:ascii="Courier New" w:hAnsi="Courier New"/>
      </w:rPr>
    </w:lvl>
    <w:lvl w:ilvl="8" w:tplc="F1B8A44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3063904">
      <w:start w:val="1"/>
      <w:numFmt w:val="bullet"/>
      <w:lvlText w:val=""/>
      <w:lvlJc w:val="left"/>
      <w:pPr>
        <w:ind w:left="720" w:hanging="360"/>
      </w:pPr>
      <w:rPr>
        <w:rFonts w:ascii="Symbol" w:hAnsi="Symbol"/>
      </w:rPr>
    </w:lvl>
    <w:lvl w:ilvl="1" w:tplc="BC56D726">
      <w:start w:val="1"/>
      <w:numFmt w:val="bullet"/>
      <w:lvlText w:val="o"/>
      <w:lvlJc w:val="left"/>
      <w:pPr>
        <w:tabs>
          <w:tab w:val="num" w:pos="1440"/>
        </w:tabs>
        <w:ind w:left="1440" w:hanging="360"/>
      </w:pPr>
      <w:rPr>
        <w:rFonts w:ascii="Courier New" w:hAnsi="Courier New"/>
      </w:rPr>
    </w:lvl>
    <w:lvl w:ilvl="2" w:tplc="71D8FB34">
      <w:start w:val="1"/>
      <w:numFmt w:val="bullet"/>
      <w:lvlText w:val=""/>
      <w:lvlJc w:val="left"/>
      <w:pPr>
        <w:tabs>
          <w:tab w:val="num" w:pos="2160"/>
        </w:tabs>
        <w:ind w:left="2160" w:hanging="360"/>
      </w:pPr>
      <w:rPr>
        <w:rFonts w:ascii="Wingdings" w:hAnsi="Wingdings"/>
      </w:rPr>
    </w:lvl>
    <w:lvl w:ilvl="3" w:tplc="8D104238">
      <w:start w:val="1"/>
      <w:numFmt w:val="bullet"/>
      <w:lvlText w:val=""/>
      <w:lvlJc w:val="left"/>
      <w:pPr>
        <w:tabs>
          <w:tab w:val="num" w:pos="2880"/>
        </w:tabs>
        <w:ind w:left="2880" w:hanging="360"/>
      </w:pPr>
      <w:rPr>
        <w:rFonts w:ascii="Symbol" w:hAnsi="Symbol"/>
      </w:rPr>
    </w:lvl>
    <w:lvl w:ilvl="4" w:tplc="F416777A">
      <w:start w:val="1"/>
      <w:numFmt w:val="bullet"/>
      <w:lvlText w:val="o"/>
      <w:lvlJc w:val="left"/>
      <w:pPr>
        <w:tabs>
          <w:tab w:val="num" w:pos="3600"/>
        </w:tabs>
        <w:ind w:left="3600" w:hanging="360"/>
      </w:pPr>
      <w:rPr>
        <w:rFonts w:ascii="Courier New" w:hAnsi="Courier New"/>
      </w:rPr>
    </w:lvl>
    <w:lvl w:ilvl="5" w:tplc="F4AC0728">
      <w:start w:val="1"/>
      <w:numFmt w:val="bullet"/>
      <w:lvlText w:val=""/>
      <w:lvlJc w:val="left"/>
      <w:pPr>
        <w:tabs>
          <w:tab w:val="num" w:pos="4320"/>
        </w:tabs>
        <w:ind w:left="4320" w:hanging="360"/>
      </w:pPr>
      <w:rPr>
        <w:rFonts w:ascii="Wingdings" w:hAnsi="Wingdings"/>
      </w:rPr>
    </w:lvl>
    <w:lvl w:ilvl="6" w:tplc="EE306B4E">
      <w:start w:val="1"/>
      <w:numFmt w:val="bullet"/>
      <w:lvlText w:val=""/>
      <w:lvlJc w:val="left"/>
      <w:pPr>
        <w:tabs>
          <w:tab w:val="num" w:pos="5040"/>
        </w:tabs>
        <w:ind w:left="5040" w:hanging="360"/>
      </w:pPr>
      <w:rPr>
        <w:rFonts w:ascii="Symbol" w:hAnsi="Symbol"/>
      </w:rPr>
    </w:lvl>
    <w:lvl w:ilvl="7" w:tplc="22DA4CA2">
      <w:start w:val="1"/>
      <w:numFmt w:val="bullet"/>
      <w:lvlText w:val="o"/>
      <w:lvlJc w:val="left"/>
      <w:pPr>
        <w:tabs>
          <w:tab w:val="num" w:pos="5760"/>
        </w:tabs>
        <w:ind w:left="5760" w:hanging="360"/>
      </w:pPr>
      <w:rPr>
        <w:rFonts w:ascii="Courier New" w:hAnsi="Courier New"/>
      </w:rPr>
    </w:lvl>
    <w:lvl w:ilvl="8" w:tplc="656C65A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6386DEC">
      <w:start w:val="1"/>
      <w:numFmt w:val="bullet"/>
      <w:lvlText w:val=""/>
      <w:lvlJc w:val="left"/>
      <w:pPr>
        <w:ind w:left="720" w:hanging="360"/>
      </w:pPr>
      <w:rPr>
        <w:rFonts w:ascii="Symbol" w:hAnsi="Symbol"/>
      </w:rPr>
    </w:lvl>
    <w:lvl w:ilvl="1" w:tplc="58A4E63E">
      <w:start w:val="1"/>
      <w:numFmt w:val="bullet"/>
      <w:lvlText w:val="o"/>
      <w:lvlJc w:val="left"/>
      <w:pPr>
        <w:tabs>
          <w:tab w:val="num" w:pos="1440"/>
        </w:tabs>
        <w:ind w:left="1440" w:hanging="360"/>
      </w:pPr>
      <w:rPr>
        <w:rFonts w:ascii="Courier New" w:hAnsi="Courier New"/>
      </w:rPr>
    </w:lvl>
    <w:lvl w:ilvl="2" w:tplc="65AA908E">
      <w:start w:val="1"/>
      <w:numFmt w:val="bullet"/>
      <w:lvlText w:val=""/>
      <w:lvlJc w:val="left"/>
      <w:pPr>
        <w:tabs>
          <w:tab w:val="num" w:pos="2160"/>
        </w:tabs>
        <w:ind w:left="2160" w:hanging="360"/>
      </w:pPr>
      <w:rPr>
        <w:rFonts w:ascii="Wingdings" w:hAnsi="Wingdings"/>
      </w:rPr>
    </w:lvl>
    <w:lvl w:ilvl="3" w:tplc="1896B380">
      <w:start w:val="1"/>
      <w:numFmt w:val="bullet"/>
      <w:lvlText w:val=""/>
      <w:lvlJc w:val="left"/>
      <w:pPr>
        <w:tabs>
          <w:tab w:val="num" w:pos="2880"/>
        </w:tabs>
        <w:ind w:left="2880" w:hanging="360"/>
      </w:pPr>
      <w:rPr>
        <w:rFonts w:ascii="Symbol" w:hAnsi="Symbol"/>
      </w:rPr>
    </w:lvl>
    <w:lvl w:ilvl="4" w:tplc="ECE84524">
      <w:start w:val="1"/>
      <w:numFmt w:val="bullet"/>
      <w:lvlText w:val="o"/>
      <w:lvlJc w:val="left"/>
      <w:pPr>
        <w:tabs>
          <w:tab w:val="num" w:pos="3600"/>
        </w:tabs>
        <w:ind w:left="3600" w:hanging="360"/>
      </w:pPr>
      <w:rPr>
        <w:rFonts w:ascii="Courier New" w:hAnsi="Courier New"/>
      </w:rPr>
    </w:lvl>
    <w:lvl w:ilvl="5" w:tplc="FEDE2B6E">
      <w:start w:val="1"/>
      <w:numFmt w:val="bullet"/>
      <w:lvlText w:val=""/>
      <w:lvlJc w:val="left"/>
      <w:pPr>
        <w:tabs>
          <w:tab w:val="num" w:pos="4320"/>
        </w:tabs>
        <w:ind w:left="4320" w:hanging="360"/>
      </w:pPr>
      <w:rPr>
        <w:rFonts w:ascii="Wingdings" w:hAnsi="Wingdings"/>
      </w:rPr>
    </w:lvl>
    <w:lvl w:ilvl="6" w:tplc="799CE0E4">
      <w:start w:val="1"/>
      <w:numFmt w:val="bullet"/>
      <w:lvlText w:val=""/>
      <w:lvlJc w:val="left"/>
      <w:pPr>
        <w:tabs>
          <w:tab w:val="num" w:pos="5040"/>
        </w:tabs>
        <w:ind w:left="5040" w:hanging="360"/>
      </w:pPr>
      <w:rPr>
        <w:rFonts w:ascii="Symbol" w:hAnsi="Symbol"/>
      </w:rPr>
    </w:lvl>
    <w:lvl w:ilvl="7" w:tplc="49AA56D6">
      <w:start w:val="1"/>
      <w:numFmt w:val="bullet"/>
      <w:lvlText w:val="o"/>
      <w:lvlJc w:val="left"/>
      <w:pPr>
        <w:tabs>
          <w:tab w:val="num" w:pos="5760"/>
        </w:tabs>
        <w:ind w:left="5760" w:hanging="360"/>
      </w:pPr>
      <w:rPr>
        <w:rFonts w:ascii="Courier New" w:hAnsi="Courier New"/>
      </w:rPr>
    </w:lvl>
    <w:lvl w:ilvl="8" w:tplc="E41A5A1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AD46610">
      <w:start w:val="1"/>
      <w:numFmt w:val="bullet"/>
      <w:lvlText w:val=""/>
      <w:lvlJc w:val="left"/>
      <w:pPr>
        <w:ind w:left="720" w:hanging="360"/>
      </w:pPr>
      <w:rPr>
        <w:rFonts w:ascii="Symbol" w:hAnsi="Symbol"/>
      </w:rPr>
    </w:lvl>
    <w:lvl w:ilvl="1" w:tplc="E9F4F082">
      <w:start w:val="1"/>
      <w:numFmt w:val="bullet"/>
      <w:lvlText w:val="o"/>
      <w:lvlJc w:val="left"/>
      <w:pPr>
        <w:tabs>
          <w:tab w:val="num" w:pos="1440"/>
        </w:tabs>
        <w:ind w:left="1440" w:hanging="360"/>
      </w:pPr>
      <w:rPr>
        <w:rFonts w:ascii="Courier New" w:hAnsi="Courier New"/>
      </w:rPr>
    </w:lvl>
    <w:lvl w:ilvl="2" w:tplc="68ECBB9C">
      <w:start w:val="1"/>
      <w:numFmt w:val="bullet"/>
      <w:lvlText w:val=""/>
      <w:lvlJc w:val="left"/>
      <w:pPr>
        <w:tabs>
          <w:tab w:val="num" w:pos="2160"/>
        </w:tabs>
        <w:ind w:left="2160" w:hanging="360"/>
      </w:pPr>
      <w:rPr>
        <w:rFonts w:ascii="Wingdings" w:hAnsi="Wingdings"/>
      </w:rPr>
    </w:lvl>
    <w:lvl w:ilvl="3" w:tplc="C5BEAF24">
      <w:start w:val="1"/>
      <w:numFmt w:val="bullet"/>
      <w:lvlText w:val=""/>
      <w:lvlJc w:val="left"/>
      <w:pPr>
        <w:tabs>
          <w:tab w:val="num" w:pos="2880"/>
        </w:tabs>
        <w:ind w:left="2880" w:hanging="360"/>
      </w:pPr>
      <w:rPr>
        <w:rFonts w:ascii="Symbol" w:hAnsi="Symbol"/>
      </w:rPr>
    </w:lvl>
    <w:lvl w:ilvl="4" w:tplc="A460A4B0">
      <w:start w:val="1"/>
      <w:numFmt w:val="bullet"/>
      <w:lvlText w:val="o"/>
      <w:lvlJc w:val="left"/>
      <w:pPr>
        <w:tabs>
          <w:tab w:val="num" w:pos="3600"/>
        </w:tabs>
        <w:ind w:left="3600" w:hanging="360"/>
      </w:pPr>
      <w:rPr>
        <w:rFonts w:ascii="Courier New" w:hAnsi="Courier New"/>
      </w:rPr>
    </w:lvl>
    <w:lvl w:ilvl="5" w:tplc="73D08AA0">
      <w:start w:val="1"/>
      <w:numFmt w:val="bullet"/>
      <w:lvlText w:val=""/>
      <w:lvlJc w:val="left"/>
      <w:pPr>
        <w:tabs>
          <w:tab w:val="num" w:pos="4320"/>
        </w:tabs>
        <w:ind w:left="4320" w:hanging="360"/>
      </w:pPr>
      <w:rPr>
        <w:rFonts w:ascii="Wingdings" w:hAnsi="Wingdings"/>
      </w:rPr>
    </w:lvl>
    <w:lvl w:ilvl="6" w:tplc="AF140358">
      <w:start w:val="1"/>
      <w:numFmt w:val="bullet"/>
      <w:lvlText w:val=""/>
      <w:lvlJc w:val="left"/>
      <w:pPr>
        <w:tabs>
          <w:tab w:val="num" w:pos="5040"/>
        </w:tabs>
        <w:ind w:left="5040" w:hanging="360"/>
      </w:pPr>
      <w:rPr>
        <w:rFonts w:ascii="Symbol" w:hAnsi="Symbol"/>
      </w:rPr>
    </w:lvl>
    <w:lvl w:ilvl="7" w:tplc="C6765354">
      <w:start w:val="1"/>
      <w:numFmt w:val="bullet"/>
      <w:lvlText w:val="o"/>
      <w:lvlJc w:val="left"/>
      <w:pPr>
        <w:tabs>
          <w:tab w:val="num" w:pos="5760"/>
        </w:tabs>
        <w:ind w:left="5760" w:hanging="360"/>
      </w:pPr>
      <w:rPr>
        <w:rFonts w:ascii="Courier New" w:hAnsi="Courier New"/>
      </w:rPr>
    </w:lvl>
    <w:lvl w:ilvl="8" w:tplc="21AC24D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1345A26">
      <w:start w:val="1"/>
      <w:numFmt w:val="bullet"/>
      <w:lvlText w:val=""/>
      <w:lvlJc w:val="left"/>
      <w:pPr>
        <w:ind w:left="720" w:hanging="360"/>
      </w:pPr>
      <w:rPr>
        <w:rFonts w:ascii="Symbol" w:hAnsi="Symbol"/>
      </w:rPr>
    </w:lvl>
    <w:lvl w:ilvl="1" w:tplc="C8E0DA48">
      <w:start w:val="1"/>
      <w:numFmt w:val="bullet"/>
      <w:lvlText w:val="o"/>
      <w:lvlJc w:val="left"/>
      <w:pPr>
        <w:tabs>
          <w:tab w:val="num" w:pos="1440"/>
        </w:tabs>
        <w:ind w:left="1440" w:hanging="360"/>
      </w:pPr>
      <w:rPr>
        <w:rFonts w:ascii="Courier New" w:hAnsi="Courier New"/>
      </w:rPr>
    </w:lvl>
    <w:lvl w:ilvl="2" w:tplc="8A94E922">
      <w:start w:val="1"/>
      <w:numFmt w:val="bullet"/>
      <w:lvlText w:val=""/>
      <w:lvlJc w:val="left"/>
      <w:pPr>
        <w:tabs>
          <w:tab w:val="num" w:pos="2160"/>
        </w:tabs>
        <w:ind w:left="2160" w:hanging="360"/>
      </w:pPr>
      <w:rPr>
        <w:rFonts w:ascii="Wingdings" w:hAnsi="Wingdings"/>
      </w:rPr>
    </w:lvl>
    <w:lvl w:ilvl="3" w:tplc="5D24C336">
      <w:start w:val="1"/>
      <w:numFmt w:val="bullet"/>
      <w:lvlText w:val=""/>
      <w:lvlJc w:val="left"/>
      <w:pPr>
        <w:tabs>
          <w:tab w:val="num" w:pos="2880"/>
        </w:tabs>
        <w:ind w:left="2880" w:hanging="360"/>
      </w:pPr>
      <w:rPr>
        <w:rFonts w:ascii="Symbol" w:hAnsi="Symbol"/>
      </w:rPr>
    </w:lvl>
    <w:lvl w:ilvl="4" w:tplc="8B34E3BE">
      <w:start w:val="1"/>
      <w:numFmt w:val="bullet"/>
      <w:lvlText w:val="o"/>
      <w:lvlJc w:val="left"/>
      <w:pPr>
        <w:tabs>
          <w:tab w:val="num" w:pos="3600"/>
        </w:tabs>
        <w:ind w:left="3600" w:hanging="360"/>
      </w:pPr>
      <w:rPr>
        <w:rFonts w:ascii="Courier New" w:hAnsi="Courier New"/>
      </w:rPr>
    </w:lvl>
    <w:lvl w:ilvl="5" w:tplc="908CF102">
      <w:start w:val="1"/>
      <w:numFmt w:val="bullet"/>
      <w:lvlText w:val=""/>
      <w:lvlJc w:val="left"/>
      <w:pPr>
        <w:tabs>
          <w:tab w:val="num" w:pos="4320"/>
        </w:tabs>
        <w:ind w:left="4320" w:hanging="360"/>
      </w:pPr>
      <w:rPr>
        <w:rFonts w:ascii="Wingdings" w:hAnsi="Wingdings"/>
      </w:rPr>
    </w:lvl>
    <w:lvl w:ilvl="6" w:tplc="596632BE">
      <w:start w:val="1"/>
      <w:numFmt w:val="bullet"/>
      <w:lvlText w:val=""/>
      <w:lvlJc w:val="left"/>
      <w:pPr>
        <w:tabs>
          <w:tab w:val="num" w:pos="5040"/>
        </w:tabs>
        <w:ind w:left="5040" w:hanging="360"/>
      </w:pPr>
      <w:rPr>
        <w:rFonts w:ascii="Symbol" w:hAnsi="Symbol"/>
      </w:rPr>
    </w:lvl>
    <w:lvl w:ilvl="7" w:tplc="1F264A8A">
      <w:start w:val="1"/>
      <w:numFmt w:val="bullet"/>
      <w:lvlText w:val="o"/>
      <w:lvlJc w:val="left"/>
      <w:pPr>
        <w:tabs>
          <w:tab w:val="num" w:pos="5760"/>
        </w:tabs>
        <w:ind w:left="5760" w:hanging="360"/>
      </w:pPr>
      <w:rPr>
        <w:rFonts w:ascii="Courier New" w:hAnsi="Courier New"/>
      </w:rPr>
    </w:lvl>
    <w:lvl w:ilvl="8" w:tplc="E73C70A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3DC734C">
      <w:start w:val="1"/>
      <w:numFmt w:val="bullet"/>
      <w:lvlText w:val=""/>
      <w:lvlJc w:val="left"/>
      <w:pPr>
        <w:ind w:left="720" w:hanging="360"/>
      </w:pPr>
      <w:rPr>
        <w:rFonts w:ascii="Symbol" w:hAnsi="Symbol"/>
      </w:rPr>
    </w:lvl>
    <w:lvl w:ilvl="1" w:tplc="B0A42DF8">
      <w:start w:val="1"/>
      <w:numFmt w:val="bullet"/>
      <w:lvlText w:val="o"/>
      <w:lvlJc w:val="left"/>
      <w:pPr>
        <w:tabs>
          <w:tab w:val="num" w:pos="1440"/>
        </w:tabs>
        <w:ind w:left="1440" w:hanging="360"/>
      </w:pPr>
      <w:rPr>
        <w:rFonts w:ascii="Courier New" w:hAnsi="Courier New"/>
      </w:rPr>
    </w:lvl>
    <w:lvl w:ilvl="2" w:tplc="E65CDCA6">
      <w:start w:val="1"/>
      <w:numFmt w:val="bullet"/>
      <w:lvlText w:val=""/>
      <w:lvlJc w:val="left"/>
      <w:pPr>
        <w:tabs>
          <w:tab w:val="num" w:pos="2160"/>
        </w:tabs>
        <w:ind w:left="2160" w:hanging="360"/>
      </w:pPr>
      <w:rPr>
        <w:rFonts w:ascii="Wingdings" w:hAnsi="Wingdings"/>
      </w:rPr>
    </w:lvl>
    <w:lvl w:ilvl="3" w:tplc="90A0D91A">
      <w:start w:val="1"/>
      <w:numFmt w:val="bullet"/>
      <w:lvlText w:val=""/>
      <w:lvlJc w:val="left"/>
      <w:pPr>
        <w:tabs>
          <w:tab w:val="num" w:pos="2880"/>
        </w:tabs>
        <w:ind w:left="2880" w:hanging="360"/>
      </w:pPr>
      <w:rPr>
        <w:rFonts w:ascii="Symbol" w:hAnsi="Symbol"/>
      </w:rPr>
    </w:lvl>
    <w:lvl w:ilvl="4" w:tplc="448E6F14">
      <w:start w:val="1"/>
      <w:numFmt w:val="bullet"/>
      <w:lvlText w:val="o"/>
      <w:lvlJc w:val="left"/>
      <w:pPr>
        <w:tabs>
          <w:tab w:val="num" w:pos="3600"/>
        </w:tabs>
        <w:ind w:left="3600" w:hanging="360"/>
      </w:pPr>
      <w:rPr>
        <w:rFonts w:ascii="Courier New" w:hAnsi="Courier New"/>
      </w:rPr>
    </w:lvl>
    <w:lvl w:ilvl="5" w:tplc="E6B41360">
      <w:start w:val="1"/>
      <w:numFmt w:val="bullet"/>
      <w:lvlText w:val=""/>
      <w:lvlJc w:val="left"/>
      <w:pPr>
        <w:tabs>
          <w:tab w:val="num" w:pos="4320"/>
        </w:tabs>
        <w:ind w:left="4320" w:hanging="360"/>
      </w:pPr>
      <w:rPr>
        <w:rFonts w:ascii="Wingdings" w:hAnsi="Wingdings"/>
      </w:rPr>
    </w:lvl>
    <w:lvl w:ilvl="6" w:tplc="9F9CBC58">
      <w:start w:val="1"/>
      <w:numFmt w:val="bullet"/>
      <w:lvlText w:val=""/>
      <w:lvlJc w:val="left"/>
      <w:pPr>
        <w:tabs>
          <w:tab w:val="num" w:pos="5040"/>
        </w:tabs>
        <w:ind w:left="5040" w:hanging="360"/>
      </w:pPr>
      <w:rPr>
        <w:rFonts w:ascii="Symbol" w:hAnsi="Symbol"/>
      </w:rPr>
    </w:lvl>
    <w:lvl w:ilvl="7" w:tplc="2C144D02">
      <w:start w:val="1"/>
      <w:numFmt w:val="bullet"/>
      <w:lvlText w:val="o"/>
      <w:lvlJc w:val="left"/>
      <w:pPr>
        <w:tabs>
          <w:tab w:val="num" w:pos="5760"/>
        </w:tabs>
        <w:ind w:left="5760" w:hanging="360"/>
      </w:pPr>
      <w:rPr>
        <w:rFonts w:ascii="Courier New" w:hAnsi="Courier New"/>
      </w:rPr>
    </w:lvl>
    <w:lvl w:ilvl="8" w:tplc="AB8EF08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C30C300">
      <w:start w:val="1"/>
      <w:numFmt w:val="bullet"/>
      <w:lvlText w:val=""/>
      <w:lvlJc w:val="left"/>
      <w:pPr>
        <w:ind w:left="720" w:hanging="360"/>
      </w:pPr>
      <w:rPr>
        <w:rFonts w:ascii="Symbol" w:hAnsi="Symbol"/>
      </w:rPr>
    </w:lvl>
    <w:lvl w:ilvl="1" w:tplc="80329412">
      <w:start w:val="1"/>
      <w:numFmt w:val="bullet"/>
      <w:lvlText w:val="o"/>
      <w:lvlJc w:val="left"/>
      <w:pPr>
        <w:tabs>
          <w:tab w:val="num" w:pos="1440"/>
        </w:tabs>
        <w:ind w:left="1440" w:hanging="360"/>
      </w:pPr>
      <w:rPr>
        <w:rFonts w:ascii="Courier New" w:hAnsi="Courier New"/>
      </w:rPr>
    </w:lvl>
    <w:lvl w:ilvl="2" w:tplc="DA408BD4">
      <w:start w:val="1"/>
      <w:numFmt w:val="bullet"/>
      <w:lvlText w:val=""/>
      <w:lvlJc w:val="left"/>
      <w:pPr>
        <w:tabs>
          <w:tab w:val="num" w:pos="2160"/>
        </w:tabs>
        <w:ind w:left="2160" w:hanging="360"/>
      </w:pPr>
      <w:rPr>
        <w:rFonts w:ascii="Wingdings" w:hAnsi="Wingdings"/>
      </w:rPr>
    </w:lvl>
    <w:lvl w:ilvl="3" w:tplc="E112F630">
      <w:start w:val="1"/>
      <w:numFmt w:val="bullet"/>
      <w:lvlText w:val=""/>
      <w:lvlJc w:val="left"/>
      <w:pPr>
        <w:tabs>
          <w:tab w:val="num" w:pos="2880"/>
        </w:tabs>
        <w:ind w:left="2880" w:hanging="360"/>
      </w:pPr>
      <w:rPr>
        <w:rFonts w:ascii="Symbol" w:hAnsi="Symbol"/>
      </w:rPr>
    </w:lvl>
    <w:lvl w:ilvl="4" w:tplc="42F0466C">
      <w:start w:val="1"/>
      <w:numFmt w:val="bullet"/>
      <w:lvlText w:val="o"/>
      <w:lvlJc w:val="left"/>
      <w:pPr>
        <w:tabs>
          <w:tab w:val="num" w:pos="3600"/>
        </w:tabs>
        <w:ind w:left="3600" w:hanging="360"/>
      </w:pPr>
      <w:rPr>
        <w:rFonts w:ascii="Courier New" w:hAnsi="Courier New"/>
      </w:rPr>
    </w:lvl>
    <w:lvl w:ilvl="5" w:tplc="F6C47798">
      <w:start w:val="1"/>
      <w:numFmt w:val="bullet"/>
      <w:lvlText w:val=""/>
      <w:lvlJc w:val="left"/>
      <w:pPr>
        <w:tabs>
          <w:tab w:val="num" w:pos="4320"/>
        </w:tabs>
        <w:ind w:left="4320" w:hanging="360"/>
      </w:pPr>
      <w:rPr>
        <w:rFonts w:ascii="Wingdings" w:hAnsi="Wingdings"/>
      </w:rPr>
    </w:lvl>
    <w:lvl w:ilvl="6" w:tplc="7B4EC1BE">
      <w:start w:val="1"/>
      <w:numFmt w:val="bullet"/>
      <w:lvlText w:val=""/>
      <w:lvlJc w:val="left"/>
      <w:pPr>
        <w:tabs>
          <w:tab w:val="num" w:pos="5040"/>
        </w:tabs>
        <w:ind w:left="5040" w:hanging="360"/>
      </w:pPr>
      <w:rPr>
        <w:rFonts w:ascii="Symbol" w:hAnsi="Symbol"/>
      </w:rPr>
    </w:lvl>
    <w:lvl w:ilvl="7" w:tplc="26D4E246">
      <w:start w:val="1"/>
      <w:numFmt w:val="bullet"/>
      <w:lvlText w:val="o"/>
      <w:lvlJc w:val="left"/>
      <w:pPr>
        <w:tabs>
          <w:tab w:val="num" w:pos="5760"/>
        </w:tabs>
        <w:ind w:left="5760" w:hanging="360"/>
      </w:pPr>
      <w:rPr>
        <w:rFonts w:ascii="Courier New" w:hAnsi="Courier New"/>
      </w:rPr>
    </w:lvl>
    <w:lvl w:ilvl="8" w:tplc="2CC262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4D6AC86">
      <w:start w:val="1"/>
      <w:numFmt w:val="bullet"/>
      <w:lvlText w:val=""/>
      <w:lvlJc w:val="left"/>
      <w:pPr>
        <w:ind w:left="720" w:hanging="360"/>
      </w:pPr>
      <w:rPr>
        <w:rFonts w:ascii="Symbol" w:hAnsi="Symbol"/>
      </w:rPr>
    </w:lvl>
    <w:lvl w:ilvl="1" w:tplc="38B6EFAA">
      <w:start w:val="1"/>
      <w:numFmt w:val="bullet"/>
      <w:lvlText w:val="o"/>
      <w:lvlJc w:val="left"/>
      <w:pPr>
        <w:tabs>
          <w:tab w:val="num" w:pos="1440"/>
        </w:tabs>
        <w:ind w:left="1440" w:hanging="360"/>
      </w:pPr>
      <w:rPr>
        <w:rFonts w:ascii="Courier New" w:hAnsi="Courier New"/>
      </w:rPr>
    </w:lvl>
    <w:lvl w:ilvl="2" w:tplc="16FAB34E">
      <w:start w:val="1"/>
      <w:numFmt w:val="bullet"/>
      <w:lvlText w:val=""/>
      <w:lvlJc w:val="left"/>
      <w:pPr>
        <w:tabs>
          <w:tab w:val="num" w:pos="2160"/>
        </w:tabs>
        <w:ind w:left="2160" w:hanging="360"/>
      </w:pPr>
      <w:rPr>
        <w:rFonts w:ascii="Wingdings" w:hAnsi="Wingdings"/>
      </w:rPr>
    </w:lvl>
    <w:lvl w:ilvl="3" w:tplc="45F8A164">
      <w:start w:val="1"/>
      <w:numFmt w:val="bullet"/>
      <w:lvlText w:val=""/>
      <w:lvlJc w:val="left"/>
      <w:pPr>
        <w:tabs>
          <w:tab w:val="num" w:pos="2880"/>
        </w:tabs>
        <w:ind w:left="2880" w:hanging="360"/>
      </w:pPr>
      <w:rPr>
        <w:rFonts w:ascii="Symbol" w:hAnsi="Symbol"/>
      </w:rPr>
    </w:lvl>
    <w:lvl w:ilvl="4" w:tplc="098CA964">
      <w:start w:val="1"/>
      <w:numFmt w:val="bullet"/>
      <w:lvlText w:val="o"/>
      <w:lvlJc w:val="left"/>
      <w:pPr>
        <w:tabs>
          <w:tab w:val="num" w:pos="3600"/>
        </w:tabs>
        <w:ind w:left="3600" w:hanging="360"/>
      </w:pPr>
      <w:rPr>
        <w:rFonts w:ascii="Courier New" w:hAnsi="Courier New"/>
      </w:rPr>
    </w:lvl>
    <w:lvl w:ilvl="5" w:tplc="089465FA">
      <w:start w:val="1"/>
      <w:numFmt w:val="bullet"/>
      <w:lvlText w:val=""/>
      <w:lvlJc w:val="left"/>
      <w:pPr>
        <w:tabs>
          <w:tab w:val="num" w:pos="4320"/>
        </w:tabs>
        <w:ind w:left="4320" w:hanging="360"/>
      </w:pPr>
      <w:rPr>
        <w:rFonts w:ascii="Wingdings" w:hAnsi="Wingdings"/>
      </w:rPr>
    </w:lvl>
    <w:lvl w:ilvl="6" w:tplc="88E891E8">
      <w:start w:val="1"/>
      <w:numFmt w:val="bullet"/>
      <w:lvlText w:val=""/>
      <w:lvlJc w:val="left"/>
      <w:pPr>
        <w:tabs>
          <w:tab w:val="num" w:pos="5040"/>
        </w:tabs>
        <w:ind w:left="5040" w:hanging="360"/>
      </w:pPr>
      <w:rPr>
        <w:rFonts w:ascii="Symbol" w:hAnsi="Symbol"/>
      </w:rPr>
    </w:lvl>
    <w:lvl w:ilvl="7" w:tplc="F384C536">
      <w:start w:val="1"/>
      <w:numFmt w:val="bullet"/>
      <w:lvlText w:val="o"/>
      <w:lvlJc w:val="left"/>
      <w:pPr>
        <w:tabs>
          <w:tab w:val="num" w:pos="5760"/>
        </w:tabs>
        <w:ind w:left="5760" w:hanging="360"/>
      </w:pPr>
      <w:rPr>
        <w:rFonts w:ascii="Courier New" w:hAnsi="Courier New"/>
      </w:rPr>
    </w:lvl>
    <w:lvl w:ilvl="8" w:tplc="5422F86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EEE7B52">
      <w:start w:val="1"/>
      <w:numFmt w:val="bullet"/>
      <w:lvlText w:val=""/>
      <w:lvlJc w:val="left"/>
      <w:pPr>
        <w:ind w:left="720" w:hanging="360"/>
      </w:pPr>
      <w:rPr>
        <w:rFonts w:ascii="Symbol" w:hAnsi="Symbol"/>
      </w:rPr>
    </w:lvl>
    <w:lvl w:ilvl="1" w:tplc="57DE5B22">
      <w:start w:val="1"/>
      <w:numFmt w:val="bullet"/>
      <w:lvlText w:val="o"/>
      <w:lvlJc w:val="left"/>
      <w:pPr>
        <w:tabs>
          <w:tab w:val="num" w:pos="1440"/>
        </w:tabs>
        <w:ind w:left="1440" w:hanging="360"/>
      </w:pPr>
      <w:rPr>
        <w:rFonts w:ascii="Courier New" w:hAnsi="Courier New"/>
      </w:rPr>
    </w:lvl>
    <w:lvl w:ilvl="2" w:tplc="93A81354">
      <w:start w:val="1"/>
      <w:numFmt w:val="bullet"/>
      <w:lvlText w:val=""/>
      <w:lvlJc w:val="left"/>
      <w:pPr>
        <w:tabs>
          <w:tab w:val="num" w:pos="2160"/>
        </w:tabs>
        <w:ind w:left="2160" w:hanging="360"/>
      </w:pPr>
      <w:rPr>
        <w:rFonts w:ascii="Wingdings" w:hAnsi="Wingdings"/>
      </w:rPr>
    </w:lvl>
    <w:lvl w:ilvl="3" w:tplc="C79E899E">
      <w:start w:val="1"/>
      <w:numFmt w:val="bullet"/>
      <w:lvlText w:val=""/>
      <w:lvlJc w:val="left"/>
      <w:pPr>
        <w:tabs>
          <w:tab w:val="num" w:pos="2880"/>
        </w:tabs>
        <w:ind w:left="2880" w:hanging="360"/>
      </w:pPr>
      <w:rPr>
        <w:rFonts w:ascii="Symbol" w:hAnsi="Symbol"/>
      </w:rPr>
    </w:lvl>
    <w:lvl w:ilvl="4" w:tplc="F65E0686">
      <w:start w:val="1"/>
      <w:numFmt w:val="bullet"/>
      <w:lvlText w:val="o"/>
      <w:lvlJc w:val="left"/>
      <w:pPr>
        <w:tabs>
          <w:tab w:val="num" w:pos="3600"/>
        </w:tabs>
        <w:ind w:left="3600" w:hanging="360"/>
      </w:pPr>
      <w:rPr>
        <w:rFonts w:ascii="Courier New" w:hAnsi="Courier New"/>
      </w:rPr>
    </w:lvl>
    <w:lvl w:ilvl="5" w:tplc="8F2AAE2C">
      <w:start w:val="1"/>
      <w:numFmt w:val="bullet"/>
      <w:lvlText w:val=""/>
      <w:lvlJc w:val="left"/>
      <w:pPr>
        <w:tabs>
          <w:tab w:val="num" w:pos="4320"/>
        </w:tabs>
        <w:ind w:left="4320" w:hanging="360"/>
      </w:pPr>
      <w:rPr>
        <w:rFonts w:ascii="Wingdings" w:hAnsi="Wingdings"/>
      </w:rPr>
    </w:lvl>
    <w:lvl w:ilvl="6" w:tplc="4432B686">
      <w:start w:val="1"/>
      <w:numFmt w:val="bullet"/>
      <w:lvlText w:val=""/>
      <w:lvlJc w:val="left"/>
      <w:pPr>
        <w:tabs>
          <w:tab w:val="num" w:pos="5040"/>
        </w:tabs>
        <w:ind w:left="5040" w:hanging="360"/>
      </w:pPr>
      <w:rPr>
        <w:rFonts w:ascii="Symbol" w:hAnsi="Symbol"/>
      </w:rPr>
    </w:lvl>
    <w:lvl w:ilvl="7" w:tplc="C5969FF4">
      <w:start w:val="1"/>
      <w:numFmt w:val="bullet"/>
      <w:lvlText w:val="o"/>
      <w:lvlJc w:val="left"/>
      <w:pPr>
        <w:tabs>
          <w:tab w:val="num" w:pos="5760"/>
        </w:tabs>
        <w:ind w:left="5760" w:hanging="360"/>
      </w:pPr>
      <w:rPr>
        <w:rFonts w:ascii="Courier New" w:hAnsi="Courier New"/>
      </w:rPr>
    </w:lvl>
    <w:lvl w:ilvl="8" w:tplc="D7BE19A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302995C">
      <w:start w:val="1"/>
      <w:numFmt w:val="bullet"/>
      <w:lvlText w:val=""/>
      <w:lvlJc w:val="left"/>
      <w:pPr>
        <w:ind w:left="720" w:hanging="360"/>
      </w:pPr>
      <w:rPr>
        <w:rFonts w:ascii="Symbol" w:hAnsi="Symbol"/>
      </w:rPr>
    </w:lvl>
    <w:lvl w:ilvl="1" w:tplc="FE606340">
      <w:start w:val="1"/>
      <w:numFmt w:val="bullet"/>
      <w:lvlText w:val="o"/>
      <w:lvlJc w:val="left"/>
      <w:pPr>
        <w:tabs>
          <w:tab w:val="num" w:pos="1440"/>
        </w:tabs>
        <w:ind w:left="1440" w:hanging="360"/>
      </w:pPr>
      <w:rPr>
        <w:rFonts w:ascii="Courier New" w:hAnsi="Courier New"/>
      </w:rPr>
    </w:lvl>
    <w:lvl w:ilvl="2" w:tplc="2DF8CF12">
      <w:start w:val="1"/>
      <w:numFmt w:val="bullet"/>
      <w:lvlText w:val=""/>
      <w:lvlJc w:val="left"/>
      <w:pPr>
        <w:tabs>
          <w:tab w:val="num" w:pos="2160"/>
        </w:tabs>
        <w:ind w:left="2160" w:hanging="360"/>
      </w:pPr>
      <w:rPr>
        <w:rFonts w:ascii="Wingdings" w:hAnsi="Wingdings"/>
      </w:rPr>
    </w:lvl>
    <w:lvl w:ilvl="3" w:tplc="8646B23E">
      <w:start w:val="1"/>
      <w:numFmt w:val="bullet"/>
      <w:lvlText w:val=""/>
      <w:lvlJc w:val="left"/>
      <w:pPr>
        <w:tabs>
          <w:tab w:val="num" w:pos="2880"/>
        </w:tabs>
        <w:ind w:left="2880" w:hanging="360"/>
      </w:pPr>
      <w:rPr>
        <w:rFonts w:ascii="Symbol" w:hAnsi="Symbol"/>
      </w:rPr>
    </w:lvl>
    <w:lvl w:ilvl="4" w:tplc="98DE12AA">
      <w:start w:val="1"/>
      <w:numFmt w:val="bullet"/>
      <w:lvlText w:val="o"/>
      <w:lvlJc w:val="left"/>
      <w:pPr>
        <w:tabs>
          <w:tab w:val="num" w:pos="3600"/>
        </w:tabs>
        <w:ind w:left="3600" w:hanging="360"/>
      </w:pPr>
      <w:rPr>
        <w:rFonts w:ascii="Courier New" w:hAnsi="Courier New"/>
      </w:rPr>
    </w:lvl>
    <w:lvl w:ilvl="5" w:tplc="5B4024A2">
      <w:start w:val="1"/>
      <w:numFmt w:val="bullet"/>
      <w:lvlText w:val=""/>
      <w:lvlJc w:val="left"/>
      <w:pPr>
        <w:tabs>
          <w:tab w:val="num" w:pos="4320"/>
        </w:tabs>
        <w:ind w:left="4320" w:hanging="360"/>
      </w:pPr>
      <w:rPr>
        <w:rFonts w:ascii="Wingdings" w:hAnsi="Wingdings"/>
      </w:rPr>
    </w:lvl>
    <w:lvl w:ilvl="6" w:tplc="AA7CDA3A">
      <w:start w:val="1"/>
      <w:numFmt w:val="bullet"/>
      <w:lvlText w:val=""/>
      <w:lvlJc w:val="left"/>
      <w:pPr>
        <w:tabs>
          <w:tab w:val="num" w:pos="5040"/>
        </w:tabs>
        <w:ind w:left="5040" w:hanging="360"/>
      </w:pPr>
      <w:rPr>
        <w:rFonts w:ascii="Symbol" w:hAnsi="Symbol"/>
      </w:rPr>
    </w:lvl>
    <w:lvl w:ilvl="7" w:tplc="7EE8228A">
      <w:start w:val="1"/>
      <w:numFmt w:val="bullet"/>
      <w:lvlText w:val="o"/>
      <w:lvlJc w:val="left"/>
      <w:pPr>
        <w:tabs>
          <w:tab w:val="num" w:pos="5760"/>
        </w:tabs>
        <w:ind w:left="5760" w:hanging="360"/>
      </w:pPr>
      <w:rPr>
        <w:rFonts w:ascii="Courier New" w:hAnsi="Courier New"/>
      </w:rPr>
    </w:lvl>
    <w:lvl w:ilvl="8" w:tplc="50F4264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BB8EB9C">
      <w:start w:val="1"/>
      <w:numFmt w:val="bullet"/>
      <w:lvlText w:val=""/>
      <w:lvlJc w:val="left"/>
      <w:pPr>
        <w:ind w:left="720" w:hanging="360"/>
      </w:pPr>
      <w:rPr>
        <w:rFonts w:ascii="Symbol" w:hAnsi="Symbol"/>
      </w:rPr>
    </w:lvl>
    <w:lvl w:ilvl="1" w:tplc="79FE9102">
      <w:start w:val="1"/>
      <w:numFmt w:val="bullet"/>
      <w:lvlText w:val="o"/>
      <w:lvlJc w:val="left"/>
      <w:pPr>
        <w:tabs>
          <w:tab w:val="num" w:pos="1440"/>
        </w:tabs>
        <w:ind w:left="1440" w:hanging="360"/>
      </w:pPr>
      <w:rPr>
        <w:rFonts w:ascii="Courier New" w:hAnsi="Courier New"/>
      </w:rPr>
    </w:lvl>
    <w:lvl w:ilvl="2" w:tplc="5B5AE814">
      <w:start w:val="1"/>
      <w:numFmt w:val="bullet"/>
      <w:lvlText w:val=""/>
      <w:lvlJc w:val="left"/>
      <w:pPr>
        <w:tabs>
          <w:tab w:val="num" w:pos="2160"/>
        </w:tabs>
        <w:ind w:left="2160" w:hanging="360"/>
      </w:pPr>
      <w:rPr>
        <w:rFonts w:ascii="Wingdings" w:hAnsi="Wingdings"/>
      </w:rPr>
    </w:lvl>
    <w:lvl w:ilvl="3" w:tplc="E572D44E">
      <w:start w:val="1"/>
      <w:numFmt w:val="bullet"/>
      <w:lvlText w:val=""/>
      <w:lvlJc w:val="left"/>
      <w:pPr>
        <w:tabs>
          <w:tab w:val="num" w:pos="2880"/>
        </w:tabs>
        <w:ind w:left="2880" w:hanging="360"/>
      </w:pPr>
      <w:rPr>
        <w:rFonts w:ascii="Symbol" w:hAnsi="Symbol"/>
      </w:rPr>
    </w:lvl>
    <w:lvl w:ilvl="4" w:tplc="74C87878">
      <w:start w:val="1"/>
      <w:numFmt w:val="bullet"/>
      <w:lvlText w:val="o"/>
      <w:lvlJc w:val="left"/>
      <w:pPr>
        <w:tabs>
          <w:tab w:val="num" w:pos="3600"/>
        </w:tabs>
        <w:ind w:left="3600" w:hanging="360"/>
      </w:pPr>
      <w:rPr>
        <w:rFonts w:ascii="Courier New" w:hAnsi="Courier New"/>
      </w:rPr>
    </w:lvl>
    <w:lvl w:ilvl="5" w:tplc="30720BD6">
      <w:start w:val="1"/>
      <w:numFmt w:val="bullet"/>
      <w:lvlText w:val=""/>
      <w:lvlJc w:val="left"/>
      <w:pPr>
        <w:tabs>
          <w:tab w:val="num" w:pos="4320"/>
        </w:tabs>
        <w:ind w:left="4320" w:hanging="360"/>
      </w:pPr>
      <w:rPr>
        <w:rFonts w:ascii="Wingdings" w:hAnsi="Wingdings"/>
      </w:rPr>
    </w:lvl>
    <w:lvl w:ilvl="6" w:tplc="819250E0">
      <w:start w:val="1"/>
      <w:numFmt w:val="bullet"/>
      <w:lvlText w:val=""/>
      <w:lvlJc w:val="left"/>
      <w:pPr>
        <w:tabs>
          <w:tab w:val="num" w:pos="5040"/>
        </w:tabs>
        <w:ind w:left="5040" w:hanging="360"/>
      </w:pPr>
      <w:rPr>
        <w:rFonts w:ascii="Symbol" w:hAnsi="Symbol"/>
      </w:rPr>
    </w:lvl>
    <w:lvl w:ilvl="7" w:tplc="35100880">
      <w:start w:val="1"/>
      <w:numFmt w:val="bullet"/>
      <w:lvlText w:val="o"/>
      <w:lvlJc w:val="left"/>
      <w:pPr>
        <w:tabs>
          <w:tab w:val="num" w:pos="5760"/>
        </w:tabs>
        <w:ind w:left="5760" w:hanging="360"/>
      </w:pPr>
      <w:rPr>
        <w:rFonts w:ascii="Courier New" w:hAnsi="Courier New"/>
      </w:rPr>
    </w:lvl>
    <w:lvl w:ilvl="8" w:tplc="811A6A0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6E4C7D6">
      <w:start w:val="1"/>
      <w:numFmt w:val="bullet"/>
      <w:lvlText w:val=""/>
      <w:lvlJc w:val="left"/>
      <w:pPr>
        <w:ind w:left="720" w:hanging="360"/>
      </w:pPr>
      <w:rPr>
        <w:rFonts w:ascii="Symbol" w:hAnsi="Symbol"/>
      </w:rPr>
    </w:lvl>
    <w:lvl w:ilvl="1" w:tplc="E54C5278">
      <w:start w:val="1"/>
      <w:numFmt w:val="bullet"/>
      <w:lvlText w:val="o"/>
      <w:lvlJc w:val="left"/>
      <w:pPr>
        <w:tabs>
          <w:tab w:val="num" w:pos="1440"/>
        </w:tabs>
        <w:ind w:left="1440" w:hanging="360"/>
      </w:pPr>
      <w:rPr>
        <w:rFonts w:ascii="Courier New" w:hAnsi="Courier New"/>
      </w:rPr>
    </w:lvl>
    <w:lvl w:ilvl="2" w:tplc="4AA88F42">
      <w:start w:val="1"/>
      <w:numFmt w:val="bullet"/>
      <w:lvlText w:val=""/>
      <w:lvlJc w:val="left"/>
      <w:pPr>
        <w:tabs>
          <w:tab w:val="num" w:pos="2160"/>
        </w:tabs>
        <w:ind w:left="2160" w:hanging="360"/>
      </w:pPr>
      <w:rPr>
        <w:rFonts w:ascii="Wingdings" w:hAnsi="Wingdings"/>
      </w:rPr>
    </w:lvl>
    <w:lvl w:ilvl="3" w:tplc="38183C0A">
      <w:start w:val="1"/>
      <w:numFmt w:val="bullet"/>
      <w:lvlText w:val=""/>
      <w:lvlJc w:val="left"/>
      <w:pPr>
        <w:tabs>
          <w:tab w:val="num" w:pos="2880"/>
        </w:tabs>
        <w:ind w:left="2880" w:hanging="360"/>
      </w:pPr>
      <w:rPr>
        <w:rFonts w:ascii="Symbol" w:hAnsi="Symbol"/>
      </w:rPr>
    </w:lvl>
    <w:lvl w:ilvl="4" w:tplc="BF82647C">
      <w:start w:val="1"/>
      <w:numFmt w:val="bullet"/>
      <w:lvlText w:val="o"/>
      <w:lvlJc w:val="left"/>
      <w:pPr>
        <w:tabs>
          <w:tab w:val="num" w:pos="3600"/>
        </w:tabs>
        <w:ind w:left="3600" w:hanging="360"/>
      </w:pPr>
      <w:rPr>
        <w:rFonts w:ascii="Courier New" w:hAnsi="Courier New"/>
      </w:rPr>
    </w:lvl>
    <w:lvl w:ilvl="5" w:tplc="74A8EEDE">
      <w:start w:val="1"/>
      <w:numFmt w:val="bullet"/>
      <w:lvlText w:val=""/>
      <w:lvlJc w:val="left"/>
      <w:pPr>
        <w:tabs>
          <w:tab w:val="num" w:pos="4320"/>
        </w:tabs>
        <w:ind w:left="4320" w:hanging="360"/>
      </w:pPr>
      <w:rPr>
        <w:rFonts w:ascii="Wingdings" w:hAnsi="Wingdings"/>
      </w:rPr>
    </w:lvl>
    <w:lvl w:ilvl="6" w:tplc="77CE9794">
      <w:start w:val="1"/>
      <w:numFmt w:val="bullet"/>
      <w:lvlText w:val=""/>
      <w:lvlJc w:val="left"/>
      <w:pPr>
        <w:tabs>
          <w:tab w:val="num" w:pos="5040"/>
        </w:tabs>
        <w:ind w:left="5040" w:hanging="360"/>
      </w:pPr>
      <w:rPr>
        <w:rFonts w:ascii="Symbol" w:hAnsi="Symbol"/>
      </w:rPr>
    </w:lvl>
    <w:lvl w:ilvl="7" w:tplc="89505CBE">
      <w:start w:val="1"/>
      <w:numFmt w:val="bullet"/>
      <w:lvlText w:val="o"/>
      <w:lvlJc w:val="left"/>
      <w:pPr>
        <w:tabs>
          <w:tab w:val="num" w:pos="5760"/>
        </w:tabs>
        <w:ind w:left="5760" w:hanging="360"/>
      </w:pPr>
      <w:rPr>
        <w:rFonts w:ascii="Courier New" w:hAnsi="Courier New"/>
      </w:rPr>
    </w:lvl>
    <w:lvl w:ilvl="8" w:tplc="520CEC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C88232C">
      <w:start w:val="1"/>
      <w:numFmt w:val="bullet"/>
      <w:lvlText w:val=""/>
      <w:lvlJc w:val="left"/>
      <w:pPr>
        <w:ind w:left="720" w:hanging="360"/>
      </w:pPr>
      <w:rPr>
        <w:rFonts w:ascii="Symbol" w:hAnsi="Symbol"/>
      </w:rPr>
    </w:lvl>
    <w:lvl w:ilvl="1" w:tplc="C07A7BFC">
      <w:start w:val="1"/>
      <w:numFmt w:val="bullet"/>
      <w:lvlText w:val="o"/>
      <w:lvlJc w:val="left"/>
      <w:pPr>
        <w:tabs>
          <w:tab w:val="num" w:pos="1440"/>
        </w:tabs>
        <w:ind w:left="1440" w:hanging="360"/>
      </w:pPr>
      <w:rPr>
        <w:rFonts w:ascii="Courier New" w:hAnsi="Courier New"/>
      </w:rPr>
    </w:lvl>
    <w:lvl w:ilvl="2" w:tplc="0F2EC486">
      <w:start w:val="1"/>
      <w:numFmt w:val="bullet"/>
      <w:lvlText w:val=""/>
      <w:lvlJc w:val="left"/>
      <w:pPr>
        <w:tabs>
          <w:tab w:val="num" w:pos="2160"/>
        </w:tabs>
        <w:ind w:left="2160" w:hanging="360"/>
      </w:pPr>
      <w:rPr>
        <w:rFonts w:ascii="Wingdings" w:hAnsi="Wingdings"/>
      </w:rPr>
    </w:lvl>
    <w:lvl w:ilvl="3" w:tplc="E216FABC">
      <w:start w:val="1"/>
      <w:numFmt w:val="bullet"/>
      <w:lvlText w:val=""/>
      <w:lvlJc w:val="left"/>
      <w:pPr>
        <w:tabs>
          <w:tab w:val="num" w:pos="2880"/>
        </w:tabs>
        <w:ind w:left="2880" w:hanging="360"/>
      </w:pPr>
      <w:rPr>
        <w:rFonts w:ascii="Symbol" w:hAnsi="Symbol"/>
      </w:rPr>
    </w:lvl>
    <w:lvl w:ilvl="4" w:tplc="7FC2B544">
      <w:start w:val="1"/>
      <w:numFmt w:val="bullet"/>
      <w:lvlText w:val="o"/>
      <w:lvlJc w:val="left"/>
      <w:pPr>
        <w:tabs>
          <w:tab w:val="num" w:pos="3600"/>
        </w:tabs>
        <w:ind w:left="3600" w:hanging="360"/>
      </w:pPr>
      <w:rPr>
        <w:rFonts w:ascii="Courier New" w:hAnsi="Courier New"/>
      </w:rPr>
    </w:lvl>
    <w:lvl w:ilvl="5" w:tplc="880EE5F6">
      <w:start w:val="1"/>
      <w:numFmt w:val="bullet"/>
      <w:lvlText w:val=""/>
      <w:lvlJc w:val="left"/>
      <w:pPr>
        <w:tabs>
          <w:tab w:val="num" w:pos="4320"/>
        </w:tabs>
        <w:ind w:left="4320" w:hanging="360"/>
      </w:pPr>
      <w:rPr>
        <w:rFonts w:ascii="Wingdings" w:hAnsi="Wingdings"/>
      </w:rPr>
    </w:lvl>
    <w:lvl w:ilvl="6" w:tplc="C4D4B0DE">
      <w:start w:val="1"/>
      <w:numFmt w:val="bullet"/>
      <w:lvlText w:val=""/>
      <w:lvlJc w:val="left"/>
      <w:pPr>
        <w:tabs>
          <w:tab w:val="num" w:pos="5040"/>
        </w:tabs>
        <w:ind w:left="5040" w:hanging="360"/>
      </w:pPr>
      <w:rPr>
        <w:rFonts w:ascii="Symbol" w:hAnsi="Symbol"/>
      </w:rPr>
    </w:lvl>
    <w:lvl w:ilvl="7" w:tplc="A1B89630">
      <w:start w:val="1"/>
      <w:numFmt w:val="bullet"/>
      <w:lvlText w:val="o"/>
      <w:lvlJc w:val="left"/>
      <w:pPr>
        <w:tabs>
          <w:tab w:val="num" w:pos="5760"/>
        </w:tabs>
        <w:ind w:left="5760" w:hanging="360"/>
      </w:pPr>
      <w:rPr>
        <w:rFonts w:ascii="Courier New" w:hAnsi="Courier New"/>
      </w:rPr>
    </w:lvl>
    <w:lvl w:ilvl="8" w:tplc="4B8C8C5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1E2745C">
      <w:start w:val="1"/>
      <w:numFmt w:val="bullet"/>
      <w:lvlText w:val=""/>
      <w:lvlJc w:val="left"/>
      <w:pPr>
        <w:ind w:left="720" w:hanging="360"/>
      </w:pPr>
      <w:rPr>
        <w:rFonts w:ascii="Symbol" w:hAnsi="Symbol"/>
      </w:rPr>
    </w:lvl>
    <w:lvl w:ilvl="1" w:tplc="51F23F0C">
      <w:start w:val="1"/>
      <w:numFmt w:val="bullet"/>
      <w:lvlText w:val="o"/>
      <w:lvlJc w:val="left"/>
      <w:pPr>
        <w:tabs>
          <w:tab w:val="num" w:pos="1440"/>
        </w:tabs>
        <w:ind w:left="1440" w:hanging="360"/>
      </w:pPr>
      <w:rPr>
        <w:rFonts w:ascii="Courier New" w:hAnsi="Courier New"/>
      </w:rPr>
    </w:lvl>
    <w:lvl w:ilvl="2" w:tplc="3D2C26FE">
      <w:start w:val="1"/>
      <w:numFmt w:val="bullet"/>
      <w:lvlText w:val=""/>
      <w:lvlJc w:val="left"/>
      <w:pPr>
        <w:tabs>
          <w:tab w:val="num" w:pos="2160"/>
        </w:tabs>
        <w:ind w:left="2160" w:hanging="360"/>
      </w:pPr>
      <w:rPr>
        <w:rFonts w:ascii="Wingdings" w:hAnsi="Wingdings"/>
      </w:rPr>
    </w:lvl>
    <w:lvl w:ilvl="3" w:tplc="5A3E580C">
      <w:start w:val="1"/>
      <w:numFmt w:val="bullet"/>
      <w:lvlText w:val=""/>
      <w:lvlJc w:val="left"/>
      <w:pPr>
        <w:tabs>
          <w:tab w:val="num" w:pos="2880"/>
        </w:tabs>
        <w:ind w:left="2880" w:hanging="360"/>
      </w:pPr>
      <w:rPr>
        <w:rFonts w:ascii="Symbol" w:hAnsi="Symbol"/>
      </w:rPr>
    </w:lvl>
    <w:lvl w:ilvl="4" w:tplc="4C889352">
      <w:start w:val="1"/>
      <w:numFmt w:val="bullet"/>
      <w:lvlText w:val="o"/>
      <w:lvlJc w:val="left"/>
      <w:pPr>
        <w:tabs>
          <w:tab w:val="num" w:pos="3600"/>
        </w:tabs>
        <w:ind w:left="3600" w:hanging="360"/>
      </w:pPr>
      <w:rPr>
        <w:rFonts w:ascii="Courier New" w:hAnsi="Courier New"/>
      </w:rPr>
    </w:lvl>
    <w:lvl w:ilvl="5" w:tplc="5A168D74">
      <w:start w:val="1"/>
      <w:numFmt w:val="bullet"/>
      <w:lvlText w:val=""/>
      <w:lvlJc w:val="left"/>
      <w:pPr>
        <w:tabs>
          <w:tab w:val="num" w:pos="4320"/>
        </w:tabs>
        <w:ind w:left="4320" w:hanging="360"/>
      </w:pPr>
      <w:rPr>
        <w:rFonts w:ascii="Wingdings" w:hAnsi="Wingdings"/>
      </w:rPr>
    </w:lvl>
    <w:lvl w:ilvl="6" w:tplc="2B82A860">
      <w:start w:val="1"/>
      <w:numFmt w:val="bullet"/>
      <w:lvlText w:val=""/>
      <w:lvlJc w:val="left"/>
      <w:pPr>
        <w:tabs>
          <w:tab w:val="num" w:pos="5040"/>
        </w:tabs>
        <w:ind w:left="5040" w:hanging="360"/>
      </w:pPr>
      <w:rPr>
        <w:rFonts w:ascii="Symbol" w:hAnsi="Symbol"/>
      </w:rPr>
    </w:lvl>
    <w:lvl w:ilvl="7" w:tplc="1C48359A">
      <w:start w:val="1"/>
      <w:numFmt w:val="bullet"/>
      <w:lvlText w:val="o"/>
      <w:lvlJc w:val="left"/>
      <w:pPr>
        <w:tabs>
          <w:tab w:val="num" w:pos="5760"/>
        </w:tabs>
        <w:ind w:left="5760" w:hanging="360"/>
      </w:pPr>
      <w:rPr>
        <w:rFonts w:ascii="Courier New" w:hAnsi="Courier New"/>
      </w:rPr>
    </w:lvl>
    <w:lvl w:ilvl="8" w:tplc="CF966C3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754DDB2">
      <w:start w:val="1"/>
      <w:numFmt w:val="bullet"/>
      <w:lvlText w:val=""/>
      <w:lvlJc w:val="left"/>
      <w:pPr>
        <w:ind w:left="720" w:hanging="360"/>
      </w:pPr>
      <w:rPr>
        <w:rFonts w:ascii="Symbol" w:hAnsi="Symbol"/>
      </w:rPr>
    </w:lvl>
    <w:lvl w:ilvl="1" w:tplc="ADA074EA">
      <w:start w:val="1"/>
      <w:numFmt w:val="bullet"/>
      <w:lvlText w:val="o"/>
      <w:lvlJc w:val="left"/>
      <w:pPr>
        <w:tabs>
          <w:tab w:val="num" w:pos="1440"/>
        </w:tabs>
        <w:ind w:left="1440" w:hanging="360"/>
      </w:pPr>
      <w:rPr>
        <w:rFonts w:ascii="Courier New" w:hAnsi="Courier New"/>
      </w:rPr>
    </w:lvl>
    <w:lvl w:ilvl="2" w:tplc="C6E4BC88">
      <w:start w:val="1"/>
      <w:numFmt w:val="bullet"/>
      <w:lvlText w:val=""/>
      <w:lvlJc w:val="left"/>
      <w:pPr>
        <w:tabs>
          <w:tab w:val="num" w:pos="2160"/>
        </w:tabs>
        <w:ind w:left="2160" w:hanging="360"/>
      </w:pPr>
      <w:rPr>
        <w:rFonts w:ascii="Wingdings" w:hAnsi="Wingdings"/>
      </w:rPr>
    </w:lvl>
    <w:lvl w:ilvl="3" w:tplc="1F4ADEFA">
      <w:start w:val="1"/>
      <w:numFmt w:val="bullet"/>
      <w:lvlText w:val=""/>
      <w:lvlJc w:val="left"/>
      <w:pPr>
        <w:tabs>
          <w:tab w:val="num" w:pos="2880"/>
        </w:tabs>
        <w:ind w:left="2880" w:hanging="360"/>
      </w:pPr>
      <w:rPr>
        <w:rFonts w:ascii="Symbol" w:hAnsi="Symbol"/>
      </w:rPr>
    </w:lvl>
    <w:lvl w:ilvl="4" w:tplc="978EA7B8">
      <w:start w:val="1"/>
      <w:numFmt w:val="bullet"/>
      <w:lvlText w:val="o"/>
      <w:lvlJc w:val="left"/>
      <w:pPr>
        <w:tabs>
          <w:tab w:val="num" w:pos="3600"/>
        </w:tabs>
        <w:ind w:left="3600" w:hanging="360"/>
      </w:pPr>
      <w:rPr>
        <w:rFonts w:ascii="Courier New" w:hAnsi="Courier New"/>
      </w:rPr>
    </w:lvl>
    <w:lvl w:ilvl="5" w:tplc="C7B058BE">
      <w:start w:val="1"/>
      <w:numFmt w:val="bullet"/>
      <w:lvlText w:val=""/>
      <w:lvlJc w:val="left"/>
      <w:pPr>
        <w:tabs>
          <w:tab w:val="num" w:pos="4320"/>
        </w:tabs>
        <w:ind w:left="4320" w:hanging="360"/>
      </w:pPr>
      <w:rPr>
        <w:rFonts w:ascii="Wingdings" w:hAnsi="Wingdings"/>
      </w:rPr>
    </w:lvl>
    <w:lvl w:ilvl="6" w:tplc="D53E5E4C">
      <w:start w:val="1"/>
      <w:numFmt w:val="bullet"/>
      <w:lvlText w:val=""/>
      <w:lvlJc w:val="left"/>
      <w:pPr>
        <w:tabs>
          <w:tab w:val="num" w:pos="5040"/>
        </w:tabs>
        <w:ind w:left="5040" w:hanging="360"/>
      </w:pPr>
      <w:rPr>
        <w:rFonts w:ascii="Symbol" w:hAnsi="Symbol"/>
      </w:rPr>
    </w:lvl>
    <w:lvl w:ilvl="7" w:tplc="F042C3DA">
      <w:start w:val="1"/>
      <w:numFmt w:val="bullet"/>
      <w:lvlText w:val="o"/>
      <w:lvlJc w:val="left"/>
      <w:pPr>
        <w:tabs>
          <w:tab w:val="num" w:pos="5760"/>
        </w:tabs>
        <w:ind w:left="5760" w:hanging="360"/>
      </w:pPr>
      <w:rPr>
        <w:rFonts w:ascii="Courier New" w:hAnsi="Courier New"/>
      </w:rPr>
    </w:lvl>
    <w:lvl w:ilvl="8" w:tplc="37EA876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B961ED4">
      <w:start w:val="1"/>
      <w:numFmt w:val="bullet"/>
      <w:lvlText w:val=""/>
      <w:lvlJc w:val="left"/>
      <w:pPr>
        <w:ind w:left="720" w:hanging="360"/>
      </w:pPr>
      <w:rPr>
        <w:rFonts w:ascii="Symbol" w:hAnsi="Symbol"/>
      </w:rPr>
    </w:lvl>
    <w:lvl w:ilvl="1" w:tplc="310E6E6A">
      <w:start w:val="1"/>
      <w:numFmt w:val="bullet"/>
      <w:lvlText w:val="o"/>
      <w:lvlJc w:val="left"/>
      <w:pPr>
        <w:tabs>
          <w:tab w:val="num" w:pos="1440"/>
        </w:tabs>
        <w:ind w:left="1440" w:hanging="360"/>
      </w:pPr>
      <w:rPr>
        <w:rFonts w:ascii="Courier New" w:hAnsi="Courier New"/>
      </w:rPr>
    </w:lvl>
    <w:lvl w:ilvl="2" w:tplc="65389376">
      <w:start w:val="1"/>
      <w:numFmt w:val="bullet"/>
      <w:lvlText w:val=""/>
      <w:lvlJc w:val="left"/>
      <w:pPr>
        <w:tabs>
          <w:tab w:val="num" w:pos="2160"/>
        </w:tabs>
        <w:ind w:left="2160" w:hanging="360"/>
      </w:pPr>
      <w:rPr>
        <w:rFonts w:ascii="Wingdings" w:hAnsi="Wingdings"/>
      </w:rPr>
    </w:lvl>
    <w:lvl w:ilvl="3" w:tplc="A104C748">
      <w:start w:val="1"/>
      <w:numFmt w:val="bullet"/>
      <w:lvlText w:val=""/>
      <w:lvlJc w:val="left"/>
      <w:pPr>
        <w:tabs>
          <w:tab w:val="num" w:pos="2880"/>
        </w:tabs>
        <w:ind w:left="2880" w:hanging="360"/>
      </w:pPr>
      <w:rPr>
        <w:rFonts w:ascii="Symbol" w:hAnsi="Symbol"/>
      </w:rPr>
    </w:lvl>
    <w:lvl w:ilvl="4" w:tplc="919A568E">
      <w:start w:val="1"/>
      <w:numFmt w:val="bullet"/>
      <w:lvlText w:val="o"/>
      <w:lvlJc w:val="left"/>
      <w:pPr>
        <w:tabs>
          <w:tab w:val="num" w:pos="3600"/>
        </w:tabs>
        <w:ind w:left="3600" w:hanging="360"/>
      </w:pPr>
      <w:rPr>
        <w:rFonts w:ascii="Courier New" w:hAnsi="Courier New"/>
      </w:rPr>
    </w:lvl>
    <w:lvl w:ilvl="5" w:tplc="E9E6E4D4">
      <w:start w:val="1"/>
      <w:numFmt w:val="bullet"/>
      <w:lvlText w:val=""/>
      <w:lvlJc w:val="left"/>
      <w:pPr>
        <w:tabs>
          <w:tab w:val="num" w:pos="4320"/>
        </w:tabs>
        <w:ind w:left="4320" w:hanging="360"/>
      </w:pPr>
      <w:rPr>
        <w:rFonts w:ascii="Wingdings" w:hAnsi="Wingdings"/>
      </w:rPr>
    </w:lvl>
    <w:lvl w:ilvl="6" w:tplc="5A26BF54">
      <w:start w:val="1"/>
      <w:numFmt w:val="bullet"/>
      <w:lvlText w:val=""/>
      <w:lvlJc w:val="left"/>
      <w:pPr>
        <w:tabs>
          <w:tab w:val="num" w:pos="5040"/>
        </w:tabs>
        <w:ind w:left="5040" w:hanging="360"/>
      </w:pPr>
      <w:rPr>
        <w:rFonts w:ascii="Symbol" w:hAnsi="Symbol"/>
      </w:rPr>
    </w:lvl>
    <w:lvl w:ilvl="7" w:tplc="9F82ED64">
      <w:start w:val="1"/>
      <w:numFmt w:val="bullet"/>
      <w:lvlText w:val="o"/>
      <w:lvlJc w:val="left"/>
      <w:pPr>
        <w:tabs>
          <w:tab w:val="num" w:pos="5760"/>
        </w:tabs>
        <w:ind w:left="5760" w:hanging="360"/>
      </w:pPr>
      <w:rPr>
        <w:rFonts w:ascii="Courier New" w:hAnsi="Courier New"/>
      </w:rPr>
    </w:lvl>
    <w:lvl w:ilvl="8" w:tplc="D63E9BF6">
      <w:start w:val="1"/>
      <w:numFmt w:val="bullet"/>
      <w:lvlText w:val=""/>
      <w:lvlJc w:val="left"/>
      <w:pPr>
        <w:tabs>
          <w:tab w:val="num" w:pos="6480"/>
        </w:tabs>
        <w:ind w:left="6480" w:hanging="360"/>
      </w:pPr>
      <w:rPr>
        <w:rFonts w:ascii="Wingdings" w:hAnsi="Wingdings"/>
      </w:rPr>
    </w:lvl>
  </w:abstractNum>
  <w:num w:numId="1" w16cid:durableId="909072933">
    <w:abstractNumId w:val="0"/>
  </w:num>
  <w:num w:numId="2" w16cid:durableId="328949521">
    <w:abstractNumId w:val="1"/>
  </w:num>
  <w:num w:numId="3" w16cid:durableId="984504378">
    <w:abstractNumId w:val="2"/>
  </w:num>
  <w:num w:numId="4" w16cid:durableId="860243140">
    <w:abstractNumId w:val="3"/>
  </w:num>
  <w:num w:numId="5" w16cid:durableId="764768280">
    <w:abstractNumId w:val="4"/>
  </w:num>
  <w:num w:numId="6" w16cid:durableId="601838447">
    <w:abstractNumId w:val="5"/>
  </w:num>
  <w:num w:numId="7" w16cid:durableId="1625500105">
    <w:abstractNumId w:val="6"/>
  </w:num>
  <w:num w:numId="8" w16cid:durableId="323436649">
    <w:abstractNumId w:val="7"/>
  </w:num>
  <w:num w:numId="9" w16cid:durableId="217933128">
    <w:abstractNumId w:val="8"/>
  </w:num>
  <w:num w:numId="10" w16cid:durableId="879708980">
    <w:abstractNumId w:val="9"/>
  </w:num>
  <w:num w:numId="11" w16cid:durableId="920063057">
    <w:abstractNumId w:val="10"/>
  </w:num>
  <w:num w:numId="12" w16cid:durableId="48651346">
    <w:abstractNumId w:val="11"/>
  </w:num>
  <w:num w:numId="13" w16cid:durableId="113015126">
    <w:abstractNumId w:val="12"/>
  </w:num>
  <w:num w:numId="14" w16cid:durableId="1303345916">
    <w:abstractNumId w:val="13"/>
  </w:num>
  <w:num w:numId="15" w16cid:durableId="461849277">
    <w:abstractNumId w:val="14"/>
  </w:num>
  <w:num w:numId="16" w16cid:durableId="1645741451">
    <w:abstractNumId w:val="15"/>
  </w:num>
  <w:num w:numId="17" w16cid:durableId="1989095081">
    <w:abstractNumId w:val="16"/>
  </w:num>
  <w:num w:numId="18" w16cid:durableId="270625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0816"/>
    <w:rsid w:val="00A77B3E"/>
    <w:rsid w:val="00CA2A55"/>
    <w:rsid w:val="00E26062"/>
    <w:rsid w:val="00F5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F9EA7"/>
  <w15:docId w15:val="{F2714D0F-A357-440B-A084-158AF920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Tasha Sayers</dc:creator>
  <cp:lastModifiedBy>Tasha Sayers</cp:lastModifiedBy>
  <cp:revision>2</cp:revision>
  <dcterms:created xsi:type="dcterms:W3CDTF">2025-01-03T17:46:00Z</dcterms:created>
  <dcterms:modified xsi:type="dcterms:W3CDTF">2025-01-03T17:46:00Z</dcterms:modified>
</cp:coreProperties>
</file>